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B6" w:rsidRDefault="001356B6">
      <w:pPr>
        <w:widowControl/>
        <w:jc w:val="left"/>
        <w:rPr>
          <w:b/>
          <w:sz w:val="24"/>
        </w:rPr>
      </w:pPr>
      <w:r>
        <w:rPr>
          <w:rFonts w:ascii="黑体" w:eastAsia="黑体" w:hAnsi="黑体" w:hint="eastAsia"/>
          <w:sz w:val="30"/>
          <w:szCs w:val="30"/>
        </w:rPr>
        <w:t>附件</w:t>
      </w:r>
      <w:r>
        <w:rPr>
          <w:rFonts w:ascii="黑体" w:eastAsia="黑体" w:hAnsi="黑体"/>
          <w:sz w:val="30"/>
          <w:szCs w:val="30"/>
        </w:rPr>
        <w:t>2</w:t>
      </w:r>
      <w:r>
        <w:rPr>
          <w:rFonts w:ascii="黑体" w:eastAsia="黑体" w:hAnsi="黑体" w:hint="eastAsia"/>
          <w:sz w:val="30"/>
          <w:szCs w:val="30"/>
        </w:rPr>
        <w:t>：</w:t>
      </w:r>
    </w:p>
    <w:p w:rsidR="001356B6" w:rsidRDefault="001356B6">
      <w:pPr>
        <w:pStyle w:val="a5"/>
        <w:spacing w:line="360" w:lineRule="auto"/>
        <w:ind w:leftChars="0" w:left="0"/>
        <w:jc w:val="center"/>
        <w:rPr>
          <w:rFonts w:ascii="黑体" w:eastAsia="黑体"/>
          <w:b/>
          <w:bCs/>
          <w:sz w:val="36"/>
          <w:szCs w:val="36"/>
        </w:rPr>
      </w:pPr>
    </w:p>
    <w:p w:rsidR="001356B6" w:rsidRDefault="001356B6">
      <w:pPr>
        <w:pStyle w:val="a5"/>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1356B6" w:rsidRDefault="001356B6">
      <w:pPr>
        <w:pStyle w:val="a5"/>
        <w:spacing w:line="360" w:lineRule="auto"/>
        <w:ind w:leftChars="0" w:left="0"/>
        <w:jc w:val="center"/>
        <w:rPr>
          <w:rFonts w:ascii="黑体" w:eastAsia="黑体"/>
          <w:b/>
          <w:bCs/>
          <w:sz w:val="44"/>
          <w:szCs w:val="44"/>
        </w:rPr>
      </w:pPr>
      <w:r>
        <w:rPr>
          <w:rFonts w:ascii="黑体" w:eastAsia="黑体" w:hint="eastAsia"/>
          <w:b/>
          <w:bCs/>
          <w:sz w:val="36"/>
          <w:szCs w:val="36"/>
        </w:rPr>
        <w:t>纺织品检验与贸易专业人才培养方案</w:t>
      </w: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Default="001356B6">
      <w:pPr>
        <w:pStyle w:val="a5"/>
        <w:spacing w:line="360" w:lineRule="auto"/>
        <w:ind w:leftChars="0" w:left="0"/>
        <w:jc w:val="center"/>
        <w:rPr>
          <w:rFonts w:ascii="黑体" w:eastAsia="黑体"/>
          <w:b/>
          <w:bCs/>
          <w:sz w:val="44"/>
          <w:szCs w:val="44"/>
        </w:rPr>
      </w:pPr>
    </w:p>
    <w:p w:rsidR="001356B6" w:rsidRPr="004C5127" w:rsidRDefault="001356B6" w:rsidP="009A6CE0">
      <w:pPr>
        <w:pStyle w:val="a5"/>
        <w:spacing w:line="360" w:lineRule="auto"/>
        <w:ind w:leftChars="0" w:left="1"/>
        <w:jc w:val="center"/>
        <w:rPr>
          <w:rFonts w:ascii="黑体" w:eastAsia="黑体" w:hAnsi="STZhongsong" w:hint="eastAsia"/>
          <w:b/>
          <w:bCs/>
          <w:sz w:val="36"/>
          <w:szCs w:val="36"/>
        </w:rPr>
      </w:pPr>
      <w:r w:rsidRPr="004C5127">
        <w:rPr>
          <w:rFonts w:ascii="黑体" w:eastAsia="黑体" w:hAnsi="STZhongsong" w:hint="eastAsia"/>
          <w:b/>
          <w:bCs/>
          <w:sz w:val="36"/>
          <w:szCs w:val="36"/>
        </w:rPr>
        <w:t>工程与设计学院轻纺工程系</w:t>
      </w:r>
    </w:p>
    <w:p w:rsidR="001356B6" w:rsidRPr="004C5127" w:rsidRDefault="001356B6" w:rsidP="009A6CE0">
      <w:pPr>
        <w:pStyle w:val="a5"/>
        <w:spacing w:line="360" w:lineRule="auto"/>
        <w:ind w:leftChars="0" w:left="1"/>
        <w:jc w:val="center"/>
        <w:rPr>
          <w:sz w:val="36"/>
          <w:szCs w:val="36"/>
        </w:rPr>
      </w:pPr>
      <w:r w:rsidRPr="004C5127">
        <w:rPr>
          <w:rFonts w:ascii="黑体" w:eastAsia="黑体" w:hAnsi="STZhongsong"/>
          <w:b/>
          <w:bCs/>
          <w:sz w:val="36"/>
          <w:szCs w:val="36"/>
        </w:rPr>
        <w:t>20</w:t>
      </w:r>
      <w:r w:rsidR="007E7793">
        <w:rPr>
          <w:rFonts w:ascii="黑体" w:eastAsia="黑体" w:hAnsi="STZhongsong"/>
          <w:b/>
          <w:bCs/>
          <w:sz w:val="36"/>
          <w:szCs w:val="36"/>
        </w:rPr>
        <w:t>20</w:t>
      </w:r>
      <w:r w:rsidRPr="004C5127">
        <w:rPr>
          <w:rFonts w:ascii="黑体" w:eastAsia="黑体" w:hAnsi="STZhongsong" w:hint="eastAsia"/>
          <w:b/>
          <w:bCs/>
          <w:sz w:val="36"/>
          <w:szCs w:val="36"/>
        </w:rPr>
        <w:t>年</w:t>
      </w:r>
      <w:r w:rsidR="007E7793">
        <w:rPr>
          <w:rFonts w:ascii="黑体" w:eastAsia="黑体" w:hAnsi="STZhongsong"/>
          <w:b/>
          <w:bCs/>
          <w:sz w:val="36"/>
          <w:szCs w:val="36"/>
        </w:rPr>
        <w:t>6</w:t>
      </w:r>
      <w:r w:rsidRPr="004C5127">
        <w:rPr>
          <w:rFonts w:ascii="黑体" w:eastAsia="黑体" w:hAnsi="STZhongsong" w:hint="eastAsia"/>
          <w:b/>
          <w:bCs/>
          <w:sz w:val="36"/>
          <w:szCs w:val="36"/>
        </w:rPr>
        <w:t>月</w:t>
      </w:r>
    </w:p>
    <w:p w:rsidR="001356B6" w:rsidRPr="004C5127" w:rsidRDefault="001356B6">
      <w:pPr>
        <w:pStyle w:val="a5"/>
        <w:spacing w:line="360" w:lineRule="auto"/>
        <w:ind w:leftChars="0" w:left="0"/>
        <w:jc w:val="center"/>
        <w:rPr>
          <w:rFonts w:ascii="仿宋" w:eastAsia="仿宋" w:hAnsi="仿宋"/>
          <w:b/>
          <w:bCs/>
          <w:sz w:val="30"/>
          <w:szCs w:val="30"/>
        </w:rPr>
      </w:pPr>
      <w:r>
        <w:rPr>
          <w:rFonts w:ascii="仿宋" w:eastAsia="仿宋" w:hAnsi="仿宋"/>
          <w:b/>
          <w:bCs/>
          <w:sz w:val="30"/>
          <w:szCs w:val="30"/>
        </w:rPr>
        <w:br w:type="page"/>
      </w:r>
      <w:r w:rsidRPr="004C5127">
        <w:rPr>
          <w:rFonts w:ascii="仿宋" w:eastAsia="仿宋" w:hAnsi="仿宋" w:hint="eastAsia"/>
          <w:b/>
          <w:bCs/>
          <w:sz w:val="30"/>
          <w:szCs w:val="30"/>
        </w:rPr>
        <w:lastRenderedPageBreak/>
        <w:t>编制说明</w:t>
      </w:r>
    </w:p>
    <w:p w:rsidR="001356B6" w:rsidRPr="004C5127" w:rsidRDefault="001356B6" w:rsidP="004C5127">
      <w:pPr>
        <w:pStyle w:val="a5"/>
        <w:spacing w:before="100" w:beforeAutospacing="1" w:after="100" w:afterAutospacing="1" w:line="360" w:lineRule="auto"/>
        <w:ind w:leftChars="0" w:left="0" w:firstLineChars="200" w:firstLine="600"/>
        <w:rPr>
          <w:rFonts w:ascii="仿宋" w:eastAsia="仿宋" w:hAnsi="仿宋"/>
          <w:bCs/>
          <w:sz w:val="30"/>
          <w:szCs w:val="30"/>
        </w:rPr>
      </w:pPr>
      <w:r w:rsidRPr="004C5127">
        <w:rPr>
          <w:rFonts w:ascii="仿宋" w:eastAsia="仿宋" w:hAnsi="仿宋" w:hint="eastAsia"/>
          <w:bCs/>
          <w:sz w:val="30"/>
          <w:szCs w:val="30"/>
        </w:rPr>
        <w:t>本专业人才培养方案适于</w:t>
      </w:r>
      <w:r w:rsidRPr="004C5127">
        <w:rPr>
          <w:rFonts w:ascii="仿宋" w:eastAsia="仿宋" w:hAnsi="仿宋"/>
          <w:bCs/>
          <w:sz w:val="30"/>
          <w:szCs w:val="30"/>
        </w:rPr>
        <w:t xml:space="preserve"> 20</w:t>
      </w:r>
      <w:r w:rsidR="007E7793">
        <w:rPr>
          <w:rFonts w:ascii="仿宋" w:eastAsia="仿宋" w:hAnsi="仿宋"/>
          <w:bCs/>
          <w:sz w:val="30"/>
          <w:szCs w:val="30"/>
        </w:rPr>
        <w:t>20</w:t>
      </w:r>
      <w:r w:rsidRPr="004C5127">
        <w:rPr>
          <w:rFonts w:ascii="仿宋" w:eastAsia="仿宋" w:hAnsi="仿宋" w:hint="eastAsia"/>
          <w:bCs/>
          <w:sz w:val="30"/>
          <w:szCs w:val="30"/>
        </w:rPr>
        <w:t>年全日制高职专业，由工程与设计学院纺织教研室与三明纺织股份有限公司、</w:t>
      </w:r>
      <w:r w:rsidRPr="004C5127">
        <w:rPr>
          <w:rFonts w:ascii="仿宋" w:eastAsia="仿宋" w:hAnsi="仿宋" w:hint="eastAsia"/>
          <w:bCs/>
          <w:color w:val="000000"/>
          <w:sz w:val="30"/>
          <w:szCs w:val="30"/>
        </w:rPr>
        <w:t>福建福能南纺新材料有限公司</w:t>
      </w:r>
      <w:r w:rsidRPr="004C5127">
        <w:rPr>
          <w:rFonts w:ascii="仿宋" w:eastAsia="仿宋" w:hAnsi="仿宋" w:hint="eastAsia"/>
          <w:bCs/>
          <w:sz w:val="30"/>
          <w:szCs w:val="30"/>
        </w:rPr>
        <w:t>等企业共同制订，于</w:t>
      </w:r>
      <w:r w:rsidRPr="004C5127">
        <w:rPr>
          <w:rFonts w:ascii="仿宋" w:eastAsia="仿宋" w:hAnsi="仿宋"/>
          <w:bCs/>
          <w:sz w:val="30"/>
          <w:szCs w:val="30"/>
        </w:rPr>
        <w:t>20</w:t>
      </w:r>
      <w:r w:rsidR="007E7793">
        <w:rPr>
          <w:rFonts w:ascii="仿宋" w:eastAsia="仿宋" w:hAnsi="仿宋"/>
          <w:bCs/>
          <w:sz w:val="30"/>
          <w:szCs w:val="30"/>
        </w:rPr>
        <w:t>20</w:t>
      </w:r>
      <w:r w:rsidRPr="004C5127">
        <w:rPr>
          <w:rFonts w:ascii="仿宋" w:eastAsia="仿宋" w:hAnsi="仿宋" w:hint="eastAsia"/>
          <w:bCs/>
          <w:sz w:val="30"/>
          <w:szCs w:val="30"/>
        </w:rPr>
        <w:t>年</w:t>
      </w:r>
      <w:r w:rsidRPr="004C5127">
        <w:rPr>
          <w:rFonts w:ascii="仿宋" w:eastAsia="仿宋" w:hAnsi="仿宋"/>
          <w:bCs/>
          <w:sz w:val="30"/>
          <w:szCs w:val="30"/>
        </w:rPr>
        <w:t>7</w:t>
      </w:r>
      <w:r w:rsidRPr="004C5127">
        <w:rPr>
          <w:rFonts w:ascii="仿宋" w:eastAsia="仿宋" w:hAnsi="仿宋" w:hint="eastAsia"/>
          <w:bCs/>
          <w:sz w:val="30"/>
          <w:szCs w:val="30"/>
        </w:rPr>
        <w:t>月</w:t>
      </w:r>
      <w:r w:rsidR="002A7603">
        <w:rPr>
          <w:rFonts w:ascii="仿宋" w:eastAsia="仿宋" w:hAnsi="仿宋" w:hint="eastAsia"/>
          <w:bCs/>
          <w:color w:val="000000"/>
          <w:sz w:val="30"/>
          <w:szCs w:val="30"/>
        </w:rPr>
        <w:t>5</w:t>
      </w:r>
      <w:r w:rsidRPr="004C5127">
        <w:rPr>
          <w:rFonts w:ascii="仿宋" w:eastAsia="仿宋" w:hAnsi="仿宋" w:hint="eastAsia"/>
          <w:bCs/>
          <w:sz w:val="30"/>
          <w:szCs w:val="30"/>
        </w:rPr>
        <w:t>日，经纺织品检验与贸易专业指导委员会专家评审论证后提报给教务处。</w:t>
      </w:r>
      <w:r w:rsidRPr="004C5127">
        <w:rPr>
          <w:rFonts w:ascii="仿宋" w:eastAsia="仿宋" w:hAnsi="仿宋"/>
          <w:bCs/>
          <w:sz w:val="30"/>
          <w:szCs w:val="30"/>
        </w:rPr>
        <w:t>20</w:t>
      </w:r>
      <w:r w:rsidR="007E7793">
        <w:rPr>
          <w:rFonts w:ascii="仿宋" w:eastAsia="仿宋" w:hAnsi="仿宋"/>
          <w:bCs/>
          <w:sz w:val="30"/>
          <w:szCs w:val="30"/>
        </w:rPr>
        <w:t>20</w:t>
      </w:r>
      <w:r w:rsidRPr="004C5127">
        <w:rPr>
          <w:rFonts w:ascii="仿宋" w:eastAsia="仿宋" w:hAnsi="仿宋" w:hint="eastAsia"/>
          <w:bCs/>
          <w:sz w:val="30"/>
          <w:szCs w:val="30"/>
        </w:rPr>
        <w:t>年</w:t>
      </w:r>
      <w:r w:rsidRPr="004C5127">
        <w:rPr>
          <w:rFonts w:ascii="仿宋" w:eastAsia="仿宋" w:hAnsi="仿宋"/>
          <w:bCs/>
          <w:sz w:val="30"/>
          <w:szCs w:val="30"/>
        </w:rPr>
        <w:t xml:space="preserve"> </w:t>
      </w:r>
      <w:r w:rsidR="002A7603">
        <w:rPr>
          <w:rFonts w:ascii="仿宋" w:eastAsia="仿宋" w:hAnsi="仿宋" w:hint="eastAsia"/>
          <w:bCs/>
          <w:sz w:val="30"/>
          <w:szCs w:val="30"/>
        </w:rPr>
        <w:t>7</w:t>
      </w:r>
      <w:r w:rsidRPr="004C5127">
        <w:rPr>
          <w:rFonts w:ascii="仿宋" w:eastAsia="仿宋" w:hAnsi="仿宋" w:hint="eastAsia"/>
          <w:bCs/>
          <w:sz w:val="30"/>
          <w:szCs w:val="30"/>
        </w:rPr>
        <w:t>月</w:t>
      </w:r>
      <w:r w:rsidRPr="004C5127">
        <w:rPr>
          <w:rFonts w:ascii="仿宋" w:eastAsia="仿宋" w:hAnsi="仿宋"/>
          <w:bCs/>
          <w:sz w:val="30"/>
          <w:szCs w:val="30"/>
        </w:rPr>
        <w:t xml:space="preserve"> 10</w:t>
      </w:r>
      <w:r w:rsidRPr="004C5127">
        <w:rPr>
          <w:rFonts w:ascii="仿宋" w:eastAsia="仿宋" w:hAnsi="仿宋" w:hint="eastAsia"/>
          <w:bCs/>
          <w:sz w:val="30"/>
          <w:szCs w:val="30"/>
        </w:rPr>
        <w:t>日校两委会组织专家进行了评审，提出了评审及修改意见，根据专家评审意见进行了修改，形成此稿。</w:t>
      </w:r>
    </w:p>
    <w:p w:rsidR="001356B6" w:rsidRPr="004C5127" w:rsidRDefault="001356B6" w:rsidP="004C5127">
      <w:pPr>
        <w:pStyle w:val="a5"/>
        <w:spacing w:before="100" w:beforeAutospacing="1" w:after="100" w:afterAutospacing="1" w:line="360" w:lineRule="auto"/>
        <w:ind w:leftChars="0" w:left="0" w:firstLineChars="202" w:firstLine="485"/>
        <w:rPr>
          <w:rFonts w:ascii="宋体"/>
          <w:kern w:val="0"/>
          <w:sz w:val="24"/>
          <w:szCs w:val="24"/>
        </w:rPr>
      </w:pPr>
      <w:r w:rsidRPr="004C5127">
        <w:rPr>
          <w:rFonts w:ascii="宋体" w:hAnsi="宋体" w:hint="eastAsia"/>
          <w:bCs/>
          <w:sz w:val="24"/>
          <w:szCs w:val="24"/>
        </w:rPr>
        <w:t>主要编制人：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984"/>
        <w:gridCol w:w="2798"/>
      </w:tblGrid>
      <w:tr w:rsidR="001356B6" w:rsidRPr="0030225C" w:rsidTr="00DD79C1">
        <w:trPr>
          <w:trHeight w:val="567"/>
        </w:trPr>
        <w:tc>
          <w:tcPr>
            <w:tcW w:w="3936" w:type="dxa"/>
            <w:vAlign w:val="center"/>
          </w:tcPr>
          <w:p w:rsidR="001356B6" w:rsidRPr="0030225C" w:rsidRDefault="001356B6">
            <w:pPr>
              <w:jc w:val="center"/>
              <w:rPr>
                <w:rFonts w:ascii="宋体"/>
                <w:sz w:val="18"/>
                <w:szCs w:val="18"/>
              </w:rPr>
            </w:pPr>
            <w:r w:rsidRPr="0030225C">
              <w:rPr>
                <w:rFonts w:ascii="宋体" w:hAnsi="宋体" w:hint="eastAsia"/>
                <w:sz w:val="18"/>
                <w:szCs w:val="18"/>
              </w:rPr>
              <w:t>单位</w:t>
            </w:r>
          </w:p>
        </w:tc>
        <w:tc>
          <w:tcPr>
            <w:tcW w:w="1984" w:type="dxa"/>
            <w:vAlign w:val="center"/>
          </w:tcPr>
          <w:p w:rsidR="001356B6" w:rsidRPr="0030225C" w:rsidRDefault="001356B6">
            <w:pPr>
              <w:jc w:val="center"/>
              <w:rPr>
                <w:rFonts w:ascii="宋体"/>
                <w:sz w:val="18"/>
                <w:szCs w:val="18"/>
              </w:rPr>
            </w:pPr>
            <w:r w:rsidRPr="0030225C">
              <w:rPr>
                <w:rFonts w:ascii="宋体" w:hAnsi="宋体" w:hint="eastAsia"/>
                <w:sz w:val="18"/>
                <w:szCs w:val="18"/>
              </w:rPr>
              <w:t>姓名</w:t>
            </w:r>
          </w:p>
        </w:tc>
        <w:tc>
          <w:tcPr>
            <w:tcW w:w="2798" w:type="dxa"/>
            <w:vAlign w:val="center"/>
          </w:tcPr>
          <w:p w:rsidR="001356B6" w:rsidRPr="0030225C" w:rsidRDefault="001356B6">
            <w:pPr>
              <w:jc w:val="center"/>
              <w:rPr>
                <w:rFonts w:ascii="宋体"/>
                <w:sz w:val="18"/>
                <w:szCs w:val="18"/>
              </w:rPr>
            </w:pPr>
            <w:r w:rsidRPr="0030225C">
              <w:rPr>
                <w:rFonts w:ascii="宋体" w:hAnsi="宋体" w:hint="eastAsia"/>
                <w:sz w:val="18"/>
                <w:szCs w:val="18"/>
              </w:rPr>
              <w:t>职务</w:t>
            </w:r>
            <w:r w:rsidRPr="0030225C">
              <w:rPr>
                <w:rFonts w:ascii="宋体" w:hAnsi="宋体"/>
                <w:sz w:val="18"/>
                <w:szCs w:val="18"/>
              </w:rPr>
              <w:t xml:space="preserve">/ </w:t>
            </w:r>
            <w:r w:rsidRPr="0030225C">
              <w:rPr>
                <w:rFonts w:ascii="宋体" w:hAnsi="宋体" w:hint="eastAsia"/>
                <w:sz w:val="18"/>
                <w:szCs w:val="18"/>
              </w:rPr>
              <w:t>职称</w:t>
            </w:r>
          </w:p>
        </w:tc>
      </w:tr>
      <w:tr w:rsidR="001356B6" w:rsidRPr="0030225C" w:rsidTr="00DD79C1">
        <w:trPr>
          <w:trHeight w:val="567"/>
        </w:trPr>
        <w:tc>
          <w:tcPr>
            <w:tcW w:w="3936"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三明医学科技职业学院</w:t>
            </w:r>
          </w:p>
        </w:tc>
        <w:tc>
          <w:tcPr>
            <w:tcW w:w="1984"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朱袆俊</w:t>
            </w:r>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副院长</w:t>
            </w:r>
            <w:r w:rsidRPr="0030225C">
              <w:rPr>
                <w:rFonts w:ascii="宋体" w:hAnsi="宋体"/>
                <w:sz w:val="18"/>
                <w:szCs w:val="18"/>
              </w:rPr>
              <w:t>/</w:t>
            </w:r>
            <w:r w:rsidRPr="0030225C">
              <w:rPr>
                <w:rFonts w:ascii="宋体" w:hAnsi="宋体" w:hint="eastAsia"/>
                <w:sz w:val="18"/>
                <w:szCs w:val="18"/>
              </w:rPr>
              <w:t>教授</w:t>
            </w:r>
          </w:p>
        </w:tc>
      </w:tr>
      <w:tr w:rsidR="001356B6" w:rsidRPr="0030225C" w:rsidTr="00DD79C1">
        <w:trPr>
          <w:trHeight w:val="567"/>
        </w:trPr>
        <w:tc>
          <w:tcPr>
            <w:tcW w:w="3936"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三明医学科技职业学院</w:t>
            </w:r>
          </w:p>
        </w:tc>
        <w:tc>
          <w:tcPr>
            <w:tcW w:w="1984" w:type="dxa"/>
            <w:vAlign w:val="center"/>
          </w:tcPr>
          <w:p w:rsidR="001356B6" w:rsidRPr="0030225C" w:rsidRDefault="001356B6">
            <w:pPr>
              <w:spacing w:line="480" w:lineRule="exact"/>
              <w:jc w:val="center"/>
              <w:rPr>
                <w:rFonts w:ascii="宋体"/>
                <w:sz w:val="18"/>
                <w:szCs w:val="18"/>
              </w:rPr>
            </w:pPr>
            <w:proofErr w:type="gramStart"/>
            <w:r w:rsidRPr="0030225C">
              <w:rPr>
                <w:rFonts w:ascii="宋体" w:hAnsi="宋体" w:hint="eastAsia"/>
                <w:sz w:val="18"/>
                <w:szCs w:val="18"/>
              </w:rPr>
              <w:t>阙佛兰</w:t>
            </w:r>
            <w:proofErr w:type="gramEnd"/>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副教授</w:t>
            </w:r>
          </w:p>
        </w:tc>
      </w:tr>
      <w:tr w:rsidR="001356B6" w:rsidRPr="0030225C" w:rsidTr="00DD79C1">
        <w:trPr>
          <w:trHeight w:val="567"/>
        </w:trPr>
        <w:tc>
          <w:tcPr>
            <w:tcW w:w="3936"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三明医学科技职业学院</w:t>
            </w:r>
          </w:p>
        </w:tc>
        <w:tc>
          <w:tcPr>
            <w:tcW w:w="1984"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陈桂英</w:t>
            </w:r>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副教授</w:t>
            </w:r>
          </w:p>
        </w:tc>
      </w:tr>
      <w:tr w:rsidR="001356B6" w:rsidRPr="0030225C" w:rsidTr="00DD79C1">
        <w:trPr>
          <w:trHeight w:val="567"/>
        </w:trPr>
        <w:tc>
          <w:tcPr>
            <w:tcW w:w="3936" w:type="dxa"/>
            <w:vAlign w:val="center"/>
          </w:tcPr>
          <w:p w:rsidR="001356B6" w:rsidRPr="0030225C" w:rsidRDefault="001356B6" w:rsidP="00DD79C1">
            <w:pPr>
              <w:spacing w:line="480" w:lineRule="exact"/>
              <w:jc w:val="center"/>
              <w:rPr>
                <w:rFonts w:ascii="宋体"/>
                <w:sz w:val="18"/>
                <w:szCs w:val="18"/>
              </w:rPr>
            </w:pPr>
            <w:r w:rsidRPr="0030225C">
              <w:rPr>
                <w:rFonts w:ascii="宋体" w:hAnsi="宋体" w:hint="eastAsia"/>
                <w:sz w:val="18"/>
                <w:szCs w:val="18"/>
              </w:rPr>
              <w:t>福建省三明纺织股份有限公司</w:t>
            </w:r>
          </w:p>
        </w:tc>
        <w:tc>
          <w:tcPr>
            <w:tcW w:w="1984"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郑成优</w:t>
            </w:r>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高级工程师</w:t>
            </w:r>
          </w:p>
        </w:tc>
      </w:tr>
      <w:tr w:rsidR="001356B6" w:rsidRPr="0030225C" w:rsidTr="00DD79C1">
        <w:trPr>
          <w:trHeight w:val="567"/>
        </w:trPr>
        <w:tc>
          <w:tcPr>
            <w:tcW w:w="3936"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三明福维纺织有限公司</w:t>
            </w:r>
          </w:p>
        </w:tc>
        <w:tc>
          <w:tcPr>
            <w:tcW w:w="1984"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施雅华</w:t>
            </w:r>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高级工程师</w:t>
            </w:r>
          </w:p>
        </w:tc>
      </w:tr>
      <w:tr w:rsidR="001356B6" w:rsidRPr="0030225C" w:rsidTr="00DD79C1">
        <w:trPr>
          <w:trHeight w:val="567"/>
        </w:trPr>
        <w:tc>
          <w:tcPr>
            <w:tcW w:w="3936"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福建福能南纺新材料有限公司</w:t>
            </w:r>
          </w:p>
        </w:tc>
        <w:tc>
          <w:tcPr>
            <w:tcW w:w="1984"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陈政</w:t>
            </w:r>
          </w:p>
        </w:tc>
        <w:tc>
          <w:tcPr>
            <w:tcW w:w="2798" w:type="dxa"/>
            <w:vAlign w:val="center"/>
          </w:tcPr>
          <w:p w:rsidR="001356B6" w:rsidRPr="0030225C" w:rsidRDefault="001356B6">
            <w:pPr>
              <w:spacing w:line="480" w:lineRule="exact"/>
              <w:jc w:val="center"/>
              <w:rPr>
                <w:rFonts w:ascii="宋体"/>
                <w:sz w:val="18"/>
                <w:szCs w:val="18"/>
              </w:rPr>
            </w:pPr>
            <w:r w:rsidRPr="0030225C">
              <w:rPr>
                <w:rFonts w:ascii="宋体" w:hAnsi="宋体" w:hint="eastAsia"/>
                <w:sz w:val="18"/>
                <w:szCs w:val="18"/>
              </w:rPr>
              <w:t>高级经济师</w:t>
            </w:r>
          </w:p>
        </w:tc>
      </w:tr>
    </w:tbl>
    <w:p w:rsidR="001356B6" w:rsidRPr="004C5127" w:rsidRDefault="001356B6">
      <w:pPr>
        <w:pStyle w:val="a5"/>
        <w:spacing w:line="360" w:lineRule="auto"/>
        <w:ind w:leftChars="0" w:left="0" w:firstLine="660"/>
        <w:rPr>
          <w:rFonts w:ascii="宋体"/>
          <w:bCs/>
          <w:sz w:val="24"/>
          <w:szCs w:val="24"/>
        </w:rPr>
      </w:pPr>
      <w:r w:rsidRPr="004C5127">
        <w:rPr>
          <w:rFonts w:ascii="宋体" w:hAnsi="宋体" w:hint="eastAsia"/>
          <w:bCs/>
          <w:sz w:val="24"/>
          <w:szCs w:val="24"/>
        </w:rPr>
        <w:t>审核人：</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2268"/>
        <w:gridCol w:w="2798"/>
      </w:tblGrid>
      <w:tr w:rsidR="001356B6" w:rsidRPr="0030225C" w:rsidTr="00E046F9">
        <w:trPr>
          <w:trHeight w:val="567"/>
        </w:trPr>
        <w:tc>
          <w:tcPr>
            <w:tcW w:w="3652" w:type="dxa"/>
            <w:vAlign w:val="center"/>
          </w:tcPr>
          <w:p w:rsidR="001356B6" w:rsidRPr="0030225C" w:rsidRDefault="001356B6">
            <w:pPr>
              <w:jc w:val="center"/>
              <w:rPr>
                <w:rFonts w:ascii="宋体"/>
                <w:sz w:val="18"/>
                <w:szCs w:val="18"/>
              </w:rPr>
            </w:pPr>
            <w:r w:rsidRPr="0030225C">
              <w:rPr>
                <w:rFonts w:ascii="宋体" w:hAnsi="宋体" w:hint="eastAsia"/>
                <w:sz w:val="18"/>
                <w:szCs w:val="18"/>
              </w:rPr>
              <w:t>审核人</w:t>
            </w:r>
          </w:p>
        </w:tc>
        <w:tc>
          <w:tcPr>
            <w:tcW w:w="2268" w:type="dxa"/>
            <w:vAlign w:val="center"/>
          </w:tcPr>
          <w:p w:rsidR="001356B6" w:rsidRPr="0030225C" w:rsidRDefault="001356B6">
            <w:pPr>
              <w:jc w:val="center"/>
              <w:rPr>
                <w:rFonts w:ascii="宋体"/>
                <w:sz w:val="18"/>
                <w:szCs w:val="18"/>
              </w:rPr>
            </w:pPr>
            <w:r w:rsidRPr="0030225C">
              <w:rPr>
                <w:rFonts w:ascii="宋体" w:hAnsi="宋体" w:hint="eastAsia"/>
                <w:sz w:val="18"/>
                <w:szCs w:val="18"/>
              </w:rPr>
              <w:t>职务</w:t>
            </w:r>
          </w:p>
        </w:tc>
        <w:tc>
          <w:tcPr>
            <w:tcW w:w="2798" w:type="dxa"/>
            <w:vAlign w:val="center"/>
          </w:tcPr>
          <w:p w:rsidR="001356B6" w:rsidRPr="0030225C" w:rsidRDefault="001356B6">
            <w:pPr>
              <w:jc w:val="center"/>
              <w:rPr>
                <w:rFonts w:ascii="宋体"/>
                <w:sz w:val="18"/>
                <w:szCs w:val="18"/>
              </w:rPr>
            </w:pPr>
            <w:r w:rsidRPr="0030225C">
              <w:rPr>
                <w:rFonts w:ascii="宋体" w:hAnsi="宋体" w:hint="eastAsia"/>
                <w:sz w:val="18"/>
                <w:szCs w:val="18"/>
              </w:rPr>
              <w:t>姓名（签名）</w:t>
            </w:r>
          </w:p>
        </w:tc>
      </w:tr>
      <w:tr w:rsidR="001356B6" w:rsidRPr="0030225C" w:rsidTr="00E046F9">
        <w:trPr>
          <w:trHeight w:val="567"/>
        </w:trPr>
        <w:tc>
          <w:tcPr>
            <w:tcW w:w="3652" w:type="dxa"/>
            <w:vAlign w:val="center"/>
          </w:tcPr>
          <w:p w:rsidR="001356B6" w:rsidRPr="0030225C" w:rsidRDefault="001356B6">
            <w:pPr>
              <w:jc w:val="center"/>
              <w:rPr>
                <w:rFonts w:ascii="宋体"/>
                <w:sz w:val="18"/>
                <w:szCs w:val="18"/>
              </w:rPr>
            </w:pPr>
            <w:r w:rsidRPr="0030225C">
              <w:rPr>
                <w:rFonts w:ascii="宋体" w:hAnsi="宋体" w:hint="eastAsia"/>
                <w:sz w:val="18"/>
                <w:szCs w:val="18"/>
              </w:rPr>
              <w:t>郑成优</w:t>
            </w:r>
          </w:p>
        </w:tc>
        <w:tc>
          <w:tcPr>
            <w:tcW w:w="2268" w:type="dxa"/>
            <w:vAlign w:val="center"/>
          </w:tcPr>
          <w:p w:rsidR="001356B6" w:rsidRPr="0030225C" w:rsidRDefault="001356B6">
            <w:pPr>
              <w:jc w:val="center"/>
              <w:rPr>
                <w:rFonts w:ascii="宋体"/>
                <w:sz w:val="18"/>
                <w:szCs w:val="18"/>
              </w:rPr>
            </w:pPr>
            <w:r w:rsidRPr="0030225C">
              <w:rPr>
                <w:rFonts w:ascii="宋体" w:hAnsi="宋体" w:hint="eastAsia"/>
                <w:sz w:val="18"/>
                <w:szCs w:val="18"/>
              </w:rPr>
              <w:t>总经理</w:t>
            </w:r>
          </w:p>
        </w:tc>
        <w:tc>
          <w:tcPr>
            <w:tcW w:w="2798" w:type="dxa"/>
            <w:vAlign w:val="center"/>
          </w:tcPr>
          <w:p w:rsidR="001356B6" w:rsidRPr="0030225C" w:rsidRDefault="001356B6">
            <w:pPr>
              <w:jc w:val="center"/>
              <w:rPr>
                <w:rFonts w:ascii="宋体"/>
                <w:sz w:val="18"/>
                <w:szCs w:val="18"/>
              </w:rPr>
            </w:pPr>
          </w:p>
        </w:tc>
      </w:tr>
      <w:tr w:rsidR="001356B6" w:rsidRPr="0030225C" w:rsidTr="00E046F9">
        <w:trPr>
          <w:trHeight w:val="567"/>
        </w:trPr>
        <w:tc>
          <w:tcPr>
            <w:tcW w:w="3652" w:type="dxa"/>
            <w:vAlign w:val="center"/>
          </w:tcPr>
          <w:p w:rsidR="001356B6" w:rsidRPr="0030225C" w:rsidRDefault="001356B6">
            <w:pPr>
              <w:jc w:val="center"/>
              <w:rPr>
                <w:rFonts w:ascii="宋体"/>
                <w:sz w:val="18"/>
                <w:szCs w:val="18"/>
              </w:rPr>
            </w:pPr>
            <w:r w:rsidRPr="0030225C">
              <w:rPr>
                <w:rFonts w:ascii="宋体" w:hAnsi="宋体" w:hint="eastAsia"/>
                <w:sz w:val="18"/>
                <w:szCs w:val="18"/>
              </w:rPr>
              <w:t>施雅华</w:t>
            </w:r>
          </w:p>
        </w:tc>
        <w:tc>
          <w:tcPr>
            <w:tcW w:w="2268" w:type="dxa"/>
            <w:vAlign w:val="center"/>
          </w:tcPr>
          <w:p w:rsidR="001356B6" w:rsidRPr="0030225C" w:rsidRDefault="001356B6">
            <w:pPr>
              <w:jc w:val="center"/>
              <w:rPr>
                <w:rFonts w:ascii="宋体"/>
                <w:sz w:val="18"/>
                <w:szCs w:val="18"/>
              </w:rPr>
            </w:pPr>
            <w:r w:rsidRPr="0030225C">
              <w:rPr>
                <w:rFonts w:ascii="宋体" w:hAnsi="宋体" w:hint="eastAsia"/>
                <w:sz w:val="18"/>
                <w:szCs w:val="18"/>
              </w:rPr>
              <w:t>总工程师</w:t>
            </w:r>
          </w:p>
        </w:tc>
        <w:tc>
          <w:tcPr>
            <w:tcW w:w="2798" w:type="dxa"/>
            <w:vAlign w:val="center"/>
          </w:tcPr>
          <w:p w:rsidR="001356B6" w:rsidRPr="0030225C" w:rsidRDefault="001356B6">
            <w:pPr>
              <w:jc w:val="center"/>
              <w:rPr>
                <w:rFonts w:ascii="宋体"/>
                <w:sz w:val="18"/>
                <w:szCs w:val="18"/>
              </w:rPr>
            </w:pPr>
          </w:p>
        </w:tc>
      </w:tr>
      <w:tr w:rsidR="001356B6" w:rsidRPr="0030225C" w:rsidTr="00E046F9">
        <w:trPr>
          <w:trHeight w:val="567"/>
        </w:trPr>
        <w:tc>
          <w:tcPr>
            <w:tcW w:w="3652" w:type="dxa"/>
            <w:vAlign w:val="center"/>
          </w:tcPr>
          <w:p w:rsidR="001356B6" w:rsidRPr="0030225C" w:rsidRDefault="001356B6">
            <w:pPr>
              <w:jc w:val="center"/>
              <w:rPr>
                <w:rFonts w:ascii="宋体"/>
                <w:sz w:val="18"/>
                <w:szCs w:val="18"/>
              </w:rPr>
            </w:pPr>
            <w:r w:rsidRPr="0030225C">
              <w:rPr>
                <w:rFonts w:ascii="宋体" w:hAnsi="宋体" w:hint="eastAsia"/>
                <w:sz w:val="18"/>
                <w:szCs w:val="18"/>
              </w:rPr>
              <w:t>朱袆俊</w:t>
            </w:r>
          </w:p>
        </w:tc>
        <w:tc>
          <w:tcPr>
            <w:tcW w:w="2268" w:type="dxa"/>
            <w:vAlign w:val="center"/>
          </w:tcPr>
          <w:p w:rsidR="001356B6" w:rsidRPr="0030225C" w:rsidRDefault="001356B6">
            <w:pPr>
              <w:jc w:val="center"/>
              <w:rPr>
                <w:rFonts w:ascii="宋体"/>
                <w:sz w:val="18"/>
                <w:szCs w:val="18"/>
              </w:rPr>
            </w:pPr>
            <w:r w:rsidRPr="0030225C">
              <w:rPr>
                <w:rFonts w:ascii="宋体" w:hAnsi="宋体" w:hint="eastAsia"/>
                <w:sz w:val="18"/>
                <w:szCs w:val="18"/>
              </w:rPr>
              <w:t>副院长</w:t>
            </w:r>
          </w:p>
        </w:tc>
        <w:tc>
          <w:tcPr>
            <w:tcW w:w="2798" w:type="dxa"/>
            <w:vAlign w:val="center"/>
          </w:tcPr>
          <w:p w:rsidR="001356B6" w:rsidRPr="0030225C" w:rsidRDefault="001356B6">
            <w:pPr>
              <w:jc w:val="center"/>
              <w:rPr>
                <w:rFonts w:ascii="宋体"/>
                <w:sz w:val="18"/>
                <w:szCs w:val="18"/>
              </w:rPr>
            </w:pPr>
          </w:p>
        </w:tc>
      </w:tr>
    </w:tbl>
    <w:p w:rsidR="001356B6" w:rsidRDefault="001356B6">
      <w:pPr>
        <w:adjustRightInd w:val="0"/>
        <w:snapToGrid w:val="0"/>
        <w:spacing w:line="440" w:lineRule="exact"/>
        <w:ind w:firstLineChars="200" w:firstLine="560"/>
        <w:rPr>
          <w:rFonts w:ascii="仿宋" w:eastAsia="仿宋" w:hAnsi="仿宋"/>
          <w:sz w:val="28"/>
          <w:szCs w:val="28"/>
        </w:rPr>
      </w:pPr>
    </w:p>
    <w:p w:rsidR="001356B6" w:rsidRDefault="001356B6">
      <w:pPr>
        <w:adjustRightInd w:val="0"/>
        <w:snapToGrid w:val="0"/>
        <w:spacing w:line="440" w:lineRule="exact"/>
        <w:ind w:firstLineChars="200" w:firstLine="560"/>
        <w:rPr>
          <w:rFonts w:ascii="仿宋" w:eastAsia="仿宋" w:hAnsi="仿宋"/>
          <w:sz w:val="28"/>
          <w:szCs w:val="28"/>
        </w:rPr>
      </w:pPr>
    </w:p>
    <w:p w:rsidR="001356B6" w:rsidRDefault="001356B6">
      <w:pPr>
        <w:adjustRightInd w:val="0"/>
        <w:snapToGrid w:val="0"/>
        <w:spacing w:line="440" w:lineRule="exact"/>
        <w:ind w:firstLineChars="200" w:firstLine="560"/>
        <w:rPr>
          <w:rFonts w:ascii="仿宋" w:eastAsia="仿宋" w:hAnsi="仿宋"/>
          <w:sz w:val="28"/>
          <w:szCs w:val="28"/>
        </w:rPr>
      </w:pPr>
    </w:p>
    <w:p w:rsidR="001356B6" w:rsidRPr="00E046F9" w:rsidRDefault="001356B6">
      <w:pPr>
        <w:widowControl/>
        <w:spacing w:line="480" w:lineRule="exact"/>
        <w:jc w:val="center"/>
        <w:rPr>
          <w:rFonts w:ascii="黑体" w:eastAsia="黑体" w:hAnsi="黑体" w:cs="宋体"/>
          <w:b/>
          <w:kern w:val="0"/>
          <w:sz w:val="36"/>
          <w:szCs w:val="36"/>
        </w:rPr>
      </w:pPr>
      <w:r w:rsidRPr="00E046F9">
        <w:rPr>
          <w:rFonts w:ascii="黑体" w:eastAsia="黑体" w:hAnsi="黑体" w:cs="宋体" w:hint="eastAsia"/>
          <w:b/>
          <w:kern w:val="0"/>
          <w:sz w:val="36"/>
          <w:szCs w:val="36"/>
        </w:rPr>
        <w:t>纺织品检验与贸易专业人才培养方案</w:t>
      </w:r>
    </w:p>
    <w:p w:rsidR="001356B6" w:rsidRDefault="001356B6">
      <w:pPr>
        <w:widowControl/>
        <w:spacing w:line="480" w:lineRule="exact"/>
        <w:ind w:firstLineChars="200" w:firstLine="560"/>
        <w:jc w:val="center"/>
        <w:rPr>
          <w:rFonts w:ascii="宋体" w:cs="宋体"/>
          <w:kern w:val="0"/>
          <w:sz w:val="28"/>
          <w:szCs w:val="28"/>
        </w:rPr>
      </w:pP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【专业名称】纺织品检验与贸易</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【专业代码】</w:t>
      </w:r>
      <w:r w:rsidRPr="00641C21">
        <w:rPr>
          <w:rFonts w:ascii="宋体" w:hAnsi="宋体" w:cs="宋体"/>
          <w:szCs w:val="21"/>
        </w:rPr>
        <w:t>580405</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【学制】全日制，</w:t>
      </w:r>
      <w:r w:rsidRPr="00641C21">
        <w:rPr>
          <w:rFonts w:ascii="宋体" w:hAnsi="宋体" w:cs="宋体"/>
          <w:szCs w:val="21"/>
        </w:rPr>
        <w:t>3</w:t>
      </w:r>
      <w:r w:rsidRPr="00641C21">
        <w:rPr>
          <w:rFonts w:ascii="宋体" w:hAnsi="宋体" w:cs="宋体" w:hint="eastAsia"/>
          <w:szCs w:val="21"/>
        </w:rPr>
        <w:t>年</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【招生对象】普通高中毕业生、中专、技校、职高毕业生等</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【简史与特色】纺织品检验与贸易专业从</w:t>
      </w:r>
      <w:r w:rsidRPr="00641C21">
        <w:rPr>
          <w:rFonts w:ascii="宋体" w:hAnsi="宋体" w:cs="宋体"/>
          <w:szCs w:val="21"/>
        </w:rPr>
        <w:t>2013</w:t>
      </w:r>
      <w:r w:rsidRPr="00641C21">
        <w:rPr>
          <w:rFonts w:ascii="宋体" w:hAnsi="宋体" w:cs="宋体" w:hint="eastAsia"/>
          <w:szCs w:val="21"/>
        </w:rPr>
        <w:t>年起开始招生，是福建省精品专业、示范专业、学院特色专业。贯彻实施“岗位引领、学训交替、能力递进”的人才培养模式，基于产品工艺流程和企业职员工作过程的任务驱动式教学模式，实施项目化教学。</w:t>
      </w:r>
      <w:bookmarkStart w:id="0" w:name="_Toc423355013"/>
    </w:p>
    <w:p w:rsidR="001356B6" w:rsidRDefault="001356B6" w:rsidP="00641C21">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一、入学要求</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普通高中毕业生、中专、技校、职高毕业生或具有同等学历者。</w:t>
      </w:r>
    </w:p>
    <w:p w:rsidR="001356B6" w:rsidRDefault="001356B6" w:rsidP="00641C21">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二、修业年限</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szCs w:val="21"/>
        </w:rPr>
        <w:t>3</w:t>
      </w:r>
      <w:r w:rsidRPr="00641C21">
        <w:rPr>
          <w:rFonts w:ascii="宋体" w:hAnsi="宋体" w:cs="宋体" w:hint="eastAsia"/>
          <w:szCs w:val="21"/>
        </w:rPr>
        <w:t>年</w:t>
      </w:r>
    </w:p>
    <w:p w:rsidR="001356B6" w:rsidRDefault="001356B6" w:rsidP="00641C21">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三、职业面向</w:t>
      </w:r>
    </w:p>
    <w:p w:rsidR="001356B6" w:rsidRPr="00641C21" w:rsidRDefault="001356B6" w:rsidP="00641C21">
      <w:pPr>
        <w:shd w:val="clear" w:color="auto" w:fill="FFFFFF"/>
        <w:spacing w:line="360" w:lineRule="auto"/>
        <w:ind w:firstLineChars="200" w:firstLine="420"/>
        <w:rPr>
          <w:rFonts w:ascii="宋体" w:cs="宋体"/>
          <w:szCs w:val="21"/>
        </w:rPr>
      </w:pPr>
      <w:r w:rsidRPr="00641C21">
        <w:rPr>
          <w:rFonts w:ascii="宋体" w:hAnsi="宋体" w:cs="宋体" w:hint="eastAsia"/>
          <w:szCs w:val="21"/>
        </w:rPr>
        <w:t>本专业毕业生主要面向纺织品检测单位、纺织品贸易公司、纺织企业等，从事纺织品质量检验、纺织品经营与贸易、纺织品设计、纺织工艺</w:t>
      </w:r>
      <w:r w:rsidRPr="00641C21">
        <w:rPr>
          <w:rFonts w:cs="宋体" w:hint="eastAsia"/>
          <w:szCs w:val="21"/>
        </w:rPr>
        <w:t>生产</w:t>
      </w:r>
      <w:r w:rsidRPr="00641C21">
        <w:rPr>
          <w:rFonts w:ascii="宋体" w:hAnsi="宋体" w:cs="宋体" w:hint="eastAsia"/>
          <w:szCs w:val="21"/>
        </w:rPr>
        <w:t>管理等工作。</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（一）职业岗位分析</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533"/>
        <w:gridCol w:w="852"/>
        <w:gridCol w:w="1843"/>
        <w:gridCol w:w="2835"/>
        <w:gridCol w:w="1984"/>
      </w:tblGrid>
      <w:tr w:rsidR="001356B6" w:rsidRPr="00D33B46" w:rsidTr="0039411D">
        <w:trPr>
          <w:trHeight w:val="615"/>
        </w:trPr>
        <w:tc>
          <w:tcPr>
            <w:tcW w:w="708"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hint="eastAsia"/>
                <w:b/>
                <w:bCs/>
                <w:kern w:val="0"/>
                <w:sz w:val="18"/>
                <w:szCs w:val="18"/>
              </w:rPr>
              <w:t>序号</w:t>
            </w:r>
          </w:p>
        </w:tc>
        <w:tc>
          <w:tcPr>
            <w:tcW w:w="1385" w:type="dxa"/>
            <w:gridSpan w:val="2"/>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hint="eastAsia"/>
                <w:b/>
                <w:bCs/>
                <w:kern w:val="0"/>
                <w:sz w:val="18"/>
                <w:szCs w:val="18"/>
              </w:rPr>
              <w:t>职业岗位</w:t>
            </w:r>
          </w:p>
        </w:tc>
        <w:tc>
          <w:tcPr>
            <w:tcW w:w="1843" w:type="dxa"/>
            <w:vAlign w:val="center"/>
          </w:tcPr>
          <w:p w:rsidR="001356B6" w:rsidRPr="00D33B46" w:rsidRDefault="001356B6" w:rsidP="00D33B46">
            <w:pPr>
              <w:widowControl/>
              <w:adjustRightInd w:val="0"/>
              <w:snapToGrid w:val="0"/>
              <w:spacing w:line="240" w:lineRule="exact"/>
              <w:jc w:val="center"/>
              <w:rPr>
                <w:rFonts w:ascii="宋体" w:cs="宋体"/>
                <w:b/>
                <w:bCs/>
                <w:kern w:val="0"/>
                <w:sz w:val="18"/>
                <w:szCs w:val="18"/>
              </w:rPr>
            </w:pPr>
            <w:r w:rsidRPr="00D33B46">
              <w:rPr>
                <w:rFonts w:ascii="宋体" w:hAnsi="宋体" w:cs="宋体" w:hint="eastAsia"/>
                <w:b/>
                <w:bCs/>
                <w:kern w:val="0"/>
                <w:sz w:val="18"/>
                <w:szCs w:val="18"/>
              </w:rPr>
              <w:t>岗位描述</w:t>
            </w:r>
          </w:p>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hint="eastAsia"/>
                <w:b/>
                <w:bCs/>
                <w:kern w:val="0"/>
                <w:sz w:val="18"/>
                <w:szCs w:val="18"/>
              </w:rPr>
              <w:t>（典型工作任务）</w:t>
            </w:r>
          </w:p>
        </w:tc>
        <w:tc>
          <w:tcPr>
            <w:tcW w:w="2835"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hint="eastAsia"/>
                <w:b/>
                <w:bCs/>
                <w:kern w:val="0"/>
                <w:sz w:val="18"/>
                <w:szCs w:val="18"/>
              </w:rPr>
              <w:t>职业能力要求</w:t>
            </w:r>
          </w:p>
        </w:tc>
        <w:tc>
          <w:tcPr>
            <w:tcW w:w="1984"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hint="eastAsia"/>
                <w:b/>
                <w:bCs/>
                <w:kern w:val="0"/>
                <w:sz w:val="18"/>
                <w:szCs w:val="18"/>
              </w:rPr>
              <w:t>相应课程或教学环节</w:t>
            </w:r>
          </w:p>
        </w:tc>
      </w:tr>
      <w:tr w:rsidR="001356B6" w:rsidRPr="00D33B46" w:rsidTr="0039411D">
        <w:trPr>
          <w:trHeight w:val="1268"/>
        </w:trPr>
        <w:tc>
          <w:tcPr>
            <w:tcW w:w="708" w:type="dxa"/>
            <w:vAlign w:val="center"/>
          </w:tcPr>
          <w:p w:rsidR="001356B6" w:rsidRPr="00D33B46" w:rsidRDefault="001356B6" w:rsidP="00D33B46">
            <w:pPr>
              <w:widowControl/>
              <w:adjustRightInd w:val="0"/>
              <w:snapToGrid w:val="0"/>
              <w:spacing w:line="240" w:lineRule="exact"/>
              <w:jc w:val="center"/>
              <w:rPr>
                <w:rFonts w:ascii="宋体" w:hAnsi="宋体" w:cs="宋体"/>
                <w:kern w:val="0"/>
                <w:sz w:val="18"/>
                <w:szCs w:val="18"/>
              </w:rPr>
            </w:pPr>
            <w:r w:rsidRPr="00D33B46">
              <w:rPr>
                <w:rFonts w:ascii="宋体" w:hAnsi="宋体" w:cs="宋体"/>
                <w:kern w:val="0"/>
                <w:sz w:val="18"/>
                <w:szCs w:val="18"/>
              </w:rPr>
              <w:t>1</w:t>
            </w:r>
          </w:p>
        </w:tc>
        <w:tc>
          <w:tcPr>
            <w:tcW w:w="533" w:type="dxa"/>
            <w:vMerge w:val="restart"/>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sz w:val="18"/>
                <w:szCs w:val="18"/>
              </w:rPr>
              <w:t>初始岗位群</w:t>
            </w: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操作工</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cs="宋体" w:hint="eastAsia"/>
                <w:kern w:val="0"/>
                <w:sz w:val="18"/>
                <w:szCs w:val="18"/>
              </w:rPr>
              <w:t>纺纱、织造、针织运转操作。</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w:t>
            </w:r>
            <w:r w:rsidRPr="00D33B46">
              <w:rPr>
                <w:rFonts w:ascii="宋体" w:hAnsi="宋体" w:cs="宋体" w:hint="eastAsia"/>
                <w:kern w:val="0"/>
                <w:sz w:val="18"/>
                <w:szCs w:val="18"/>
              </w:rPr>
              <w:t>纺纱、织造、针织加工及设备原理；掌握纺纱、织造、针织运转操作步骤及方法。</w:t>
            </w:r>
          </w:p>
        </w:tc>
        <w:tc>
          <w:tcPr>
            <w:tcW w:w="1984" w:type="dxa"/>
            <w:vAlign w:val="center"/>
          </w:tcPr>
          <w:p w:rsidR="001356B6" w:rsidRPr="00D33B46" w:rsidRDefault="001356B6" w:rsidP="00D33B46">
            <w:pPr>
              <w:widowControl/>
              <w:spacing w:line="240" w:lineRule="exact"/>
              <w:ind w:firstLineChars="200" w:firstLine="360"/>
              <w:rPr>
                <w:rFonts w:ascii="宋体" w:cs="宋体"/>
                <w:kern w:val="0"/>
                <w:sz w:val="18"/>
                <w:szCs w:val="18"/>
              </w:rPr>
            </w:pPr>
            <w:r w:rsidRPr="00D33B46">
              <w:rPr>
                <w:rFonts w:ascii="宋体" w:hAnsi="宋体" w:cs="宋体" w:hint="eastAsia"/>
                <w:kern w:val="0"/>
                <w:sz w:val="18"/>
                <w:szCs w:val="18"/>
              </w:rPr>
              <w:t>纺纱、织造、针织设备原理、生产实训。</w:t>
            </w:r>
          </w:p>
        </w:tc>
      </w:tr>
      <w:tr w:rsidR="001356B6" w:rsidRPr="00D33B46" w:rsidTr="0039411D">
        <w:trPr>
          <w:trHeight w:val="1130"/>
        </w:trPr>
        <w:tc>
          <w:tcPr>
            <w:tcW w:w="708"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b/>
                <w:bCs/>
                <w:kern w:val="0"/>
                <w:sz w:val="18"/>
                <w:szCs w:val="18"/>
              </w:rPr>
              <w:t>2</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设备保全保养</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纺纱、织造各工序的设备保全和保养。</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掌握纺织针织主要设备的工作原理及设备的管理、操作和保全维修知识。</w:t>
            </w:r>
          </w:p>
        </w:tc>
        <w:tc>
          <w:tcPr>
            <w:tcW w:w="1984" w:type="dxa"/>
            <w:vAlign w:val="center"/>
          </w:tcPr>
          <w:p w:rsidR="001356B6" w:rsidRPr="00D33B46" w:rsidRDefault="001356B6" w:rsidP="00D33B46">
            <w:pPr>
              <w:widowControl/>
              <w:spacing w:line="240" w:lineRule="exact"/>
              <w:ind w:firstLineChars="150" w:firstLine="270"/>
              <w:rPr>
                <w:rFonts w:ascii="宋体" w:cs="宋体"/>
                <w:kern w:val="0"/>
                <w:sz w:val="18"/>
                <w:szCs w:val="18"/>
              </w:rPr>
            </w:pPr>
            <w:r w:rsidRPr="00D33B46">
              <w:rPr>
                <w:rFonts w:ascii="宋体" w:hAnsi="宋体" w:cs="宋体" w:hint="eastAsia"/>
                <w:kern w:val="0"/>
                <w:sz w:val="18"/>
                <w:szCs w:val="18"/>
              </w:rPr>
              <w:t>纺纱、织造、针织工艺设备。</w:t>
            </w:r>
          </w:p>
        </w:tc>
      </w:tr>
      <w:tr w:rsidR="001356B6" w:rsidRPr="00D33B46" w:rsidTr="0039411D">
        <w:trPr>
          <w:trHeight w:val="1753"/>
        </w:trPr>
        <w:tc>
          <w:tcPr>
            <w:tcW w:w="708" w:type="dxa"/>
            <w:vAlign w:val="center"/>
          </w:tcPr>
          <w:p w:rsidR="001356B6" w:rsidRPr="00D33B46" w:rsidRDefault="001356B6" w:rsidP="00D33B46">
            <w:pPr>
              <w:widowControl/>
              <w:adjustRightInd w:val="0"/>
              <w:snapToGrid w:val="0"/>
              <w:spacing w:line="240" w:lineRule="exact"/>
              <w:jc w:val="center"/>
              <w:rPr>
                <w:rFonts w:ascii="宋体" w:hAnsi="宋体" w:cs="宋体"/>
                <w:b/>
                <w:bCs/>
                <w:kern w:val="0"/>
                <w:sz w:val="18"/>
                <w:szCs w:val="18"/>
              </w:rPr>
            </w:pPr>
            <w:r w:rsidRPr="00D33B46">
              <w:rPr>
                <w:rFonts w:ascii="宋体" w:hAnsi="宋体" w:cs="宋体"/>
                <w:b/>
                <w:bCs/>
                <w:kern w:val="0"/>
                <w:sz w:val="18"/>
                <w:szCs w:val="18"/>
              </w:rPr>
              <w:t>3</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检验工</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纺织纤维性能、半成品及成品质量检验、数据处理及结果分析。</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掌握纱线面料加工方法；掌握各类检测仪器的检测原理、检测方法；</w:t>
            </w:r>
          </w:p>
          <w:p w:rsidR="001356B6" w:rsidRPr="00D33B46" w:rsidRDefault="001356B6" w:rsidP="00D33B46">
            <w:pPr>
              <w:spacing w:line="240" w:lineRule="exact"/>
              <w:jc w:val="left"/>
              <w:rPr>
                <w:rFonts w:ascii="宋体"/>
                <w:sz w:val="18"/>
                <w:szCs w:val="18"/>
              </w:rPr>
            </w:pPr>
            <w:r w:rsidRPr="00D33B46">
              <w:rPr>
                <w:rFonts w:ascii="宋体" w:hAnsi="宋体" w:hint="eastAsia"/>
                <w:sz w:val="18"/>
                <w:szCs w:val="18"/>
              </w:rPr>
              <w:t>掌握纺织企业原料、半成品及成品各种性能及检测方法。</w:t>
            </w:r>
          </w:p>
        </w:tc>
        <w:tc>
          <w:tcPr>
            <w:tcW w:w="1984" w:type="dxa"/>
            <w:vAlign w:val="center"/>
          </w:tcPr>
          <w:p w:rsidR="001356B6" w:rsidRPr="00D33B46" w:rsidRDefault="001356B6" w:rsidP="00D33B46">
            <w:pPr>
              <w:widowControl/>
              <w:spacing w:line="240" w:lineRule="exact"/>
              <w:ind w:firstLineChars="200" w:firstLine="360"/>
              <w:rPr>
                <w:rFonts w:ascii="宋体" w:cs="宋体"/>
                <w:kern w:val="0"/>
                <w:sz w:val="18"/>
                <w:szCs w:val="18"/>
              </w:rPr>
            </w:pPr>
            <w:r w:rsidRPr="00D33B46">
              <w:rPr>
                <w:rFonts w:ascii="宋体" w:hAnsi="宋体" w:cs="宋体" w:hint="eastAsia"/>
                <w:kern w:val="0"/>
                <w:sz w:val="18"/>
                <w:szCs w:val="18"/>
              </w:rPr>
              <w:t>纺织材料检测</w:t>
            </w:r>
          </w:p>
          <w:p w:rsidR="001356B6" w:rsidRPr="00D33B46" w:rsidRDefault="001356B6" w:rsidP="00D33B46">
            <w:pPr>
              <w:widowControl/>
              <w:spacing w:line="240" w:lineRule="exact"/>
              <w:rPr>
                <w:rFonts w:ascii="宋体" w:cs="宋体"/>
                <w:kern w:val="0"/>
                <w:sz w:val="18"/>
                <w:szCs w:val="18"/>
              </w:rPr>
            </w:pPr>
            <w:r w:rsidRPr="00D33B46">
              <w:rPr>
                <w:rFonts w:ascii="宋体" w:hAnsi="宋体" w:cs="宋体" w:hint="eastAsia"/>
                <w:kern w:val="0"/>
                <w:sz w:val="18"/>
                <w:szCs w:val="18"/>
              </w:rPr>
              <w:t>纺纱、织造、针织工艺与设备及产品、半成品质量要求。</w:t>
            </w:r>
          </w:p>
        </w:tc>
      </w:tr>
      <w:tr w:rsidR="001356B6" w:rsidRPr="00D33B46" w:rsidTr="0039411D">
        <w:trPr>
          <w:trHeight w:val="1420"/>
        </w:trPr>
        <w:tc>
          <w:tcPr>
            <w:tcW w:w="708" w:type="dxa"/>
            <w:vAlign w:val="center"/>
          </w:tcPr>
          <w:p w:rsidR="001356B6" w:rsidRPr="00D33B46" w:rsidRDefault="001356B6" w:rsidP="00D33B46">
            <w:pPr>
              <w:widowControl/>
              <w:adjustRightInd w:val="0"/>
              <w:snapToGrid w:val="0"/>
              <w:spacing w:line="240" w:lineRule="exact"/>
              <w:jc w:val="center"/>
              <w:rPr>
                <w:rFonts w:ascii="宋体" w:hAnsi="宋体" w:cs="宋体"/>
                <w:b/>
                <w:bCs/>
                <w:kern w:val="0"/>
                <w:sz w:val="18"/>
                <w:szCs w:val="18"/>
              </w:rPr>
            </w:pPr>
            <w:r w:rsidRPr="00D33B46">
              <w:rPr>
                <w:rFonts w:ascii="宋体" w:hAnsi="宋体" w:cs="宋体"/>
                <w:b/>
                <w:bCs/>
                <w:kern w:val="0"/>
                <w:sz w:val="18"/>
                <w:szCs w:val="18"/>
              </w:rPr>
              <w:lastRenderedPageBreak/>
              <w:t>4</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跟单</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以达成订单为目标进行业务跟单</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掌握纺织品交易的内外贸知识、基本程序，熟悉纺织</w:t>
            </w:r>
            <w:proofErr w:type="gramStart"/>
            <w:r w:rsidRPr="00D33B46">
              <w:rPr>
                <w:rFonts w:ascii="宋体" w:hAnsi="宋体" w:hint="eastAsia"/>
                <w:sz w:val="18"/>
                <w:szCs w:val="18"/>
              </w:rPr>
              <w:t>服装外贸</w:t>
            </w:r>
            <w:proofErr w:type="gramEnd"/>
            <w:r w:rsidRPr="00D33B46">
              <w:rPr>
                <w:rFonts w:ascii="宋体" w:hAnsi="宋体" w:hint="eastAsia"/>
                <w:sz w:val="18"/>
                <w:szCs w:val="18"/>
              </w:rPr>
              <w:t>跟单流程，掌握纺织服装出口跟单和进口跟单实务操作。</w:t>
            </w:r>
          </w:p>
        </w:tc>
        <w:tc>
          <w:tcPr>
            <w:tcW w:w="1984" w:type="dxa"/>
            <w:vAlign w:val="center"/>
          </w:tcPr>
          <w:p w:rsidR="001356B6" w:rsidRPr="00D33B46" w:rsidRDefault="001356B6" w:rsidP="00D33B46">
            <w:pPr>
              <w:autoSpaceDE w:val="0"/>
              <w:autoSpaceDN w:val="0"/>
              <w:spacing w:line="240" w:lineRule="exact"/>
              <w:ind w:firstLineChars="200" w:firstLine="360"/>
              <w:rPr>
                <w:rFonts w:ascii="宋体" w:cs="宋体"/>
                <w:kern w:val="0"/>
                <w:sz w:val="18"/>
                <w:szCs w:val="18"/>
              </w:rPr>
            </w:pPr>
            <w:r w:rsidRPr="00D33B46">
              <w:rPr>
                <w:rFonts w:ascii="宋体" w:hAnsi="宋体" w:hint="eastAsia"/>
                <w:kern w:val="0"/>
                <w:sz w:val="18"/>
                <w:szCs w:val="18"/>
              </w:rPr>
              <w:t>纺织品国际贸易；</w:t>
            </w:r>
            <w:r w:rsidRPr="00D33B46">
              <w:rPr>
                <w:rFonts w:ascii="宋体" w:hAnsi="宋体" w:cs="宋体" w:hint="eastAsia"/>
                <w:kern w:val="0"/>
                <w:sz w:val="18"/>
                <w:szCs w:val="18"/>
              </w:rPr>
              <w:t>纺织</w:t>
            </w:r>
            <w:proofErr w:type="gramStart"/>
            <w:r w:rsidRPr="00D33B46">
              <w:rPr>
                <w:rFonts w:ascii="宋体" w:hAnsi="宋体" w:cs="宋体" w:hint="eastAsia"/>
                <w:kern w:val="0"/>
                <w:sz w:val="18"/>
                <w:szCs w:val="18"/>
              </w:rPr>
              <w:t>服装外贸</w:t>
            </w:r>
            <w:proofErr w:type="gramEnd"/>
            <w:r w:rsidRPr="00D33B46">
              <w:rPr>
                <w:rFonts w:ascii="宋体" w:hAnsi="宋体" w:cs="宋体" w:hint="eastAsia"/>
                <w:kern w:val="0"/>
                <w:sz w:val="18"/>
                <w:szCs w:val="18"/>
              </w:rPr>
              <w:t>跟单</w:t>
            </w:r>
          </w:p>
        </w:tc>
      </w:tr>
      <w:tr w:rsidR="001356B6" w:rsidRPr="00D33B46" w:rsidTr="0039411D">
        <w:trPr>
          <w:trHeight w:val="1100"/>
        </w:trPr>
        <w:tc>
          <w:tcPr>
            <w:tcW w:w="708" w:type="dxa"/>
            <w:vAlign w:val="center"/>
          </w:tcPr>
          <w:p w:rsidR="001356B6" w:rsidRPr="00D33B46" w:rsidRDefault="001356B6" w:rsidP="00D33B46">
            <w:pPr>
              <w:widowControl/>
              <w:adjustRightInd w:val="0"/>
              <w:snapToGrid w:val="0"/>
              <w:spacing w:line="240" w:lineRule="exact"/>
              <w:jc w:val="center"/>
              <w:rPr>
                <w:rFonts w:ascii="宋体" w:hAnsi="宋体" w:cs="宋体"/>
                <w:b/>
                <w:bCs/>
                <w:kern w:val="0"/>
                <w:sz w:val="18"/>
                <w:szCs w:val="18"/>
              </w:rPr>
            </w:pPr>
            <w:r w:rsidRPr="00D33B46">
              <w:rPr>
                <w:rFonts w:ascii="宋体" w:hAnsi="宋体" w:cs="宋体"/>
                <w:b/>
                <w:bCs/>
                <w:kern w:val="0"/>
                <w:sz w:val="18"/>
                <w:szCs w:val="18"/>
              </w:rPr>
              <w:t>5</w:t>
            </w:r>
          </w:p>
        </w:tc>
        <w:tc>
          <w:tcPr>
            <w:tcW w:w="533" w:type="dxa"/>
            <w:vMerge w:val="restart"/>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sz w:val="18"/>
                <w:szCs w:val="18"/>
              </w:rPr>
              <w:t>发展岗位群</w:t>
            </w: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工艺员</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纺纱、织造各工序的工艺制定。</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掌握纺织生产工艺基本理论知识，熟悉纺织主要设备的工作原理和操作技术，</w:t>
            </w:r>
            <w:r w:rsidRPr="00D33B46">
              <w:rPr>
                <w:rFonts w:ascii="宋体" w:hAnsi="宋体" w:cs="宋体" w:hint="eastAsia"/>
                <w:kern w:val="0"/>
                <w:sz w:val="18"/>
                <w:szCs w:val="18"/>
              </w:rPr>
              <w:t>纺织</w:t>
            </w:r>
            <w:r w:rsidRPr="00D33B46">
              <w:rPr>
                <w:rFonts w:ascii="宋体" w:hAnsi="宋体" w:hint="eastAsia"/>
                <w:sz w:val="18"/>
                <w:szCs w:val="18"/>
              </w:rPr>
              <w:t>品的质量标准。</w:t>
            </w:r>
          </w:p>
        </w:tc>
        <w:tc>
          <w:tcPr>
            <w:tcW w:w="1984" w:type="dxa"/>
            <w:vAlign w:val="center"/>
          </w:tcPr>
          <w:p w:rsidR="001356B6" w:rsidRPr="00D33B46" w:rsidRDefault="001356B6" w:rsidP="00D33B46">
            <w:pPr>
              <w:widowControl/>
              <w:spacing w:line="240" w:lineRule="exact"/>
              <w:ind w:firstLineChars="200" w:firstLine="360"/>
              <w:rPr>
                <w:rFonts w:ascii="宋体" w:cs="宋体"/>
                <w:kern w:val="0"/>
                <w:sz w:val="18"/>
                <w:szCs w:val="18"/>
              </w:rPr>
            </w:pPr>
            <w:r w:rsidRPr="00D33B46">
              <w:rPr>
                <w:rFonts w:ascii="宋体" w:hAnsi="宋体" w:cs="宋体" w:hint="eastAsia"/>
                <w:kern w:val="0"/>
                <w:sz w:val="18"/>
                <w:szCs w:val="18"/>
              </w:rPr>
              <w:t>纺纱、织造、针织工艺。</w:t>
            </w:r>
          </w:p>
        </w:tc>
      </w:tr>
      <w:tr w:rsidR="001356B6" w:rsidRPr="00D33B46" w:rsidTr="0039411D">
        <w:trPr>
          <w:trHeight w:val="1569"/>
        </w:trPr>
        <w:tc>
          <w:tcPr>
            <w:tcW w:w="708"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b/>
                <w:bCs/>
                <w:kern w:val="0"/>
                <w:sz w:val="18"/>
                <w:szCs w:val="18"/>
              </w:rPr>
              <w:t>6</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质检员</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从原料→半成品→成品的质量检验分析与控制。</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掌握纺织产品质量检测与控制的原理与方法，掌握各类检测仪器的检测原理、检测方法，各种纺织品的检验标准。</w:t>
            </w:r>
          </w:p>
        </w:tc>
        <w:tc>
          <w:tcPr>
            <w:tcW w:w="1984" w:type="dxa"/>
            <w:vAlign w:val="center"/>
          </w:tcPr>
          <w:p w:rsidR="001356B6" w:rsidRPr="00D33B46" w:rsidRDefault="001356B6" w:rsidP="00D33B46">
            <w:pPr>
              <w:widowControl/>
              <w:spacing w:line="240" w:lineRule="exact"/>
              <w:ind w:firstLineChars="200" w:firstLine="360"/>
              <w:rPr>
                <w:rFonts w:ascii="宋体" w:cs="宋体"/>
                <w:kern w:val="0"/>
                <w:sz w:val="18"/>
                <w:szCs w:val="18"/>
              </w:rPr>
            </w:pPr>
            <w:r w:rsidRPr="00D33B46">
              <w:rPr>
                <w:rFonts w:ascii="宋体" w:hAnsi="宋体" w:cs="宋体" w:hint="eastAsia"/>
                <w:kern w:val="0"/>
                <w:sz w:val="18"/>
                <w:szCs w:val="18"/>
              </w:rPr>
              <w:t>纺织材料检测；数据处理与质量控制。</w:t>
            </w:r>
          </w:p>
        </w:tc>
      </w:tr>
      <w:tr w:rsidR="001356B6" w:rsidRPr="00D33B46" w:rsidTr="0039411D">
        <w:trPr>
          <w:trHeight w:val="837"/>
        </w:trPr>
        <w:tc>
          <w:tcPr>
            <w:tcW w:w="708"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b/>
                <w:bCs/>
                <w:kern w:val="0"/>
                <w:sz w:val="18"/>
                <w:szCs w:val="18"/>
              </w:rPr>
              <w:t>7</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产品设计</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纺织产品的设计</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掌握纺织产品设计方法和有关设计软件的应用技术，织物组织和规格的创新。</w:t>
            </w:r>
          </w:p>
        </w:tc>
        <w:tc>
          <w:tcPr>
            <w:tcW w:w="1984" w:type="dxa"/>
            <w:vAlign w:val="center"/>
          </w:tcPr>
          <w:p w:rsidR="001356B6" w:rsidRPr="00D33B46" w:rsidRDefault="001356B6" w:rsidP="00D33B46">
            <w:pPr>
              <w:widowControl/>
              <w:spacing w:line="240" w:lineRule="exact"/>
              <w:ind w:firstLineChars="200" w:firstLine="360"/>
              <w:rPr>
                <w:rFonts w:ascii="宋体" w:cs="宋体"/>
                <w:kern w:val="0"/>
                <w:sz w:val="18"/>
                <w:szCs w:val="18"/>
              </w:rPr>
            </w:pPr>
            <w:r w:rsidRPr="00D33B46">
              <w:rPr>
                <w:rFonts w:ascii="宋体" w:hAnsi="宋体" w:cs="宋体" w:hint="eastAsia"/>
                <w:kern w:val="0"/>
                <w:sz w:val="18"/>
                <w:szCs w:val="18"/>
              </w:rPr>
              <w:t>织物组织及</w:t>
            </w:r>
            <w:r w:rsidRPr="00D33B46">
              <w:rPr>
                <w:rFonts w:ascii="宋体" w:hAnsi="宋体" w:cs="宋体"/>
                <w:kern w:val="0"/>
                <w:sz w:val="18"/>
                <w:szCs w:val="18"/>
              </w:rPr>
              <w:t>CAD</w:t>
            </w:r>
            <w:r w:rsidRPr="00D33B46">
              <w:rPr>
                <w:rFonts w:ascii="宋体" w:hAnsi="宋体" w:cs="宋体" w:hint="eastAsia"/>
                <w:kern w:val="0"/>
                <w:sz w:val="18"/>
                <w:szCs w:val="18"/>
              </w:rPr>
              <w:t>；纺织工艺设计及产品开发。</w:t>
            </w:r>
          </w:p>
        </w:tc>
      </w:tr>
      <w:tr w:rsidR="001356B6" w:rsidRPr="00D33B46" w:rsidTr="0039411D">
        <w:trPr>
          <w:trHeight w:val="2114"/>
        </w:trPr>
        <w:tc>
          <w:tcPr>
            <w:tcW w:w="708" w:type="dxa"/>
            <w:vAlign w:val="center"/>
          </w:tcPr>
          <w:p w:rsidR="001356B6" w:rsidRPr="00D33B46" w:rsidRDefault="001356B6" w:rsidP="00D33B46">
            <w:pPr>
              <w:widowControl/>
              <w:adjustRightInd w:val="0"/>
              <w:snapToGrid w:val="0"/>
              <w:spacing w:line="240" w:lineRule="exact"/>
              <w:jc w:val="center"/>
              <w:rPr>
                <w:rFonts w:ascii="宋体" w:cs="宋体"/>
                <w:kern w:val="0"/>
                <w:sz w:val="18"/>
                <w:szCs w:val="18"/>
              </w:rPr>
            </w:pPr>
            <w:r w:rsidRPr="00D33B46">
              <w:rPr>
                <w:rFonts w:ascii="宋体" w:hAnsi="宋体" w:cs="宋体"/>
                <w:b/>
                <w:bCs/>
                <w:kern w:val="0"/>
                <w:sz w:val="18"/>
                <w:szCs w:val="18"/>
              </w:rPr>
              <w:t>8</w:t>
            </w:r>
          </w:p>
        </w:tc>
        <w:tc>
          <w:tcPr>
            <w:tcW w:w="533" w:type="dxa"/>
            <w:vMerge/>
            <w:vAlign w:val="center"/>
          </w:tcPr>
          <w:p w:rsidR="001356B6" w:rsidRPr="00D33B46" w:rsidRDefault="001356B6" w:rsidP="00D33B46">
            <w:pPr>
              <w:spacing w:line="240" w:lineRule="exact"/>
              <w:jc w:val="center"/>
              <w:rPr>
                <w:rFonts w:ascii="宋体"/>
                <w:sz w:val="18"/>
                <w:szCs w:val="18"/>
              </w:rPr>
            </w:pPr>
          </w:p>
        </w:tc>
        <w:tc>
          <w:tcPr>
            <w:tcW w:w="85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营销员</w:t>
            </w:r>
          </w:p>
          <w:p w:rsidR="001356B6" w:rsidRPr="00D33B46" w:rsidRDefault="001356B6" w:rsidP="00D33B46">
            <w:pPr>
              <w:spacing w:line="240" w:lineRule="exact"/>
              <w:jc w:val="center"/>
              <w:rPr>
                <w:rFonts w:ascii="宋体" w:hAnsi="宋体"/>
                <w:sz w:val="18"/>
                <w:szCs w:val="18"/>
              </w:rPr>
            </w:pPr>
            <w:r w:rsidRPr="00D33B46">
              <w:rPr>
                <w:rFonts w:ascii="宋体" w:hAnsi="宋体" w:hint="eastAsia"/>
                <w:sz w:val="18"/>
                <w:szCs w:val="18"/>
              </w:rPr>
              <w:t>（业务员</w:t>
            </w:r>
            <w:r w:rsidRPr="00D33B46">
              <w:rPr>
                <w:rFonts w:ascii="宋体" w:hAnsi="宋体"/>
                <w:sz w:val="18"/>
                <w:szCs w:val="18"/>
              </w:rPr>
              <w:t>)</w:t>
            </w:r>
          </w:p>
        </w:tc>
        <w:tc>
          <w:tcPr>
            <w:tcW w:w="1843"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sz w:val="18"/>
                <w:szCs w:val="18"/>
              </w:rPr>
              <w:t>纺织产品销售、市场调研、市场开发、营销管理等。</w:t>
            </w:r>
          </w:p>
        </w:tc>
        <w:tc>
          <w:tcPr>
            <w:tcW w:w="2835" w:type="dxa"/>
            <w:vAlign w:val="center"/>
          </w:tcPr>
          <w:p w:rsidR="001356B6" w:rsidRPr="00D33B46" w:rsidRDefault="001356B6" w:rsidP="00D33B46">
            <w:pPr>
              <w:spacing w:line="240" w:lineRule="exact"/>
              <w:ind w:firstLineChars="200" w:firstLine="360"/>
              <w:jc w:val="left"/>
              <w:rPr>
                <w:rFonts w:ascii="宋体"/>
                <w:sz w:val="18"/>
                <w:szCs w:val="18"/>
              </w:rPr>
            </w:pPr>
            <w:r w:rsidRPr="00D33B46">
              <w:rPr>
                <w:rFonts w:ascii="宋体" w:hAnsi="宋体" w:hint="eastAsia"/>
                <w:bCs/>
                <w:sz w:val="18"/>
                <w:szCs w:val="18"/>
              </w:rPr>
              <w:t>掌握纺织品市场营销的基本理论、基本知识、基本技能和方法；了解纺织品市场营销工作过程中市场分析的基本方法；能够制定纺织产品的营销策略；会进行纺织品营销活动的组织与管理和营销方案。</w:t>
            </w:r>
          </w:p>
        </w:tc>
        <w:tc>
          <w:tcPr>
            <w:tcW w:w="1984" w:type="dxa"/>
            <w:vAlign w:val="center"/>
          </w:tcPr>
          <w:p w:rsidR="001356B6" w:rsidRPr="00D33B46" w:rsidRDefault="001356B6" w:rsidP="00D33B46">
            <w:pPr>
              <w:autoSpaceDE w:val="0"/>
              <w:autoSpaceDN w:val="0"/>
              <w:spacing w:line="240" w:lineRule="exact"/>
              <w:ind w:firstLineChars="200" w:firstLine="360"/>
              <w:rPr>
                <w:rFonts w:ascii="宋体"/>
                <w:bCs/>
                <w:sz w:val="18"/>
                <w:szCs w:val="18"/>
              </w:rPr>
            </w:pPr>
            <w:r w:rsidRPr="00D33B46">
              <w:rPr>
                <w:rFonts w:ascii="宋体" w:hAnsi="宋体" w:hint="eastAsia"/>
                <w:kern w:val="0"/>
                <w:sz w:val="18"/>
                <w:szCs w:val="18"/>
              </w:rPr>
              <w:t>纺织品国际贸易；纺织</w:t>
            </w:r>
            <w:proofErr w:type="gramStart"/>
            <w:r w:rsidRPr="00D33B46">
              <w:rPr>
                <w:rFonts w:ascii="宋体" w:hAnsi="宋体" w:hint="eastAsia"/>
                <w:kern w:val="0"/>
                <w:sz w:val="18"/>
                <w:szCs w:val="18"/>
              </w:rPr>
              <w:t>服装外贸</w:t>
            </w:r>
            <w:proofErr w:type="gramEnd"/>
            <w:r w:rsidRPr="00D33B46">
              <w:rPr>
                <w:rFonts w:ascii="宋体" w:hAnsi="宋体" w:hint="eastAsia"/>
                <w:kern w:val="0"/>
                <w:sz w:val="18"/>
                <w:szCs w:val="18"/>
              </w:rPr>
              <w:t>跟单；报检报关实务；顶岗实</w:t>
            </w:r>
            <w:r w:rsidR="00836093">
              <w:rPr>
                <w:rFonts w:ascii="宋体" w:hAnsi="宋体" w:hint="eastAsia"/>
                <w:kern w:val="0"/>
                <w:sz w:val="18"/>
                <w:szCs w:val="18"/>
              </w:rPr>
              <w:t>习</w:t>
            </w:r>
            <w:r w:rsidRPr="00D33B46">
              <w:rPr>
                <w:rFonts w:ascii="宋体" w:hAnsi="宋体" w:hint="eastAsia"/>
                <w:kern w:val="0"/>
                <w:sz w:val="18"/>
                <w:szCs w:val="18"/>
              </w:rPr>
              <w:t>；</w:t>
            </w:r>
            <w:r w:rsidRPr="00D33B46">
              <w:rPr>
                <w:rFonts w:ascii="宋体" w:hAnsi="宋体" w:hint="eastAsia"/>
                <w:bCs/>
                <w:sz w:val="18"/>
                <w:szCs w:val="18"/>
              </w:rPr>
              <w:t>纺织品营销；</w:t>
            </w:r>
            <w:r w:rsidRPr="00D33B46">
              <w:rPr>
                <w:rFonts w:ascii="宋体" w:hAnsi="宋体" w:cs="宋体" w:hint="eastAsia"/>
                <w:kern w:val="0"/>
                <w:sz w:val="18"/>
                <w:szCs w:val="18"/>
              </w:rPr>
              <w:t>纺织</w:t>
            </w:r>
            <w:r w:rsidRPr="00D33B46">
              <w:rPr>
                <w:rFonts w:ascii="宋体" w:hAnsi="宋体" w:hint="eastAsia"/>
                <w:sz w:val="18"/>
                <w:szCs w:val="18"/>
              </w:rPr>
              <w:t>品的质量标准。</w:t>
            </w:r>
          </w:p>
        </w:tc>
      </w:tr>
    </w:tbl>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（二）基于职业岗位能力分析的培养方案框架</w:t>
      </w:r>
    </w:p>
    <w:p w:rsidR="001356B6" w:rsidRDefault="0005233A" w:rsidP="0053427D">
      <w:pPr>
        <w:rPr>
          <w:rFonts w:ascii="宋体"/>
          <w:b/>
          <w:bCs/>
          <w:szCs w:val="21"/>
        </w:rPr>
      </w:pPr>
      <w:r>
        <w:rPr>
          <w:rFonts w:ascii="宋体"/>
          <w:b/>
          <w:bCs/>
          <w:szCs w:val="21"/>
        </w:rPr>
      </w:r>
      <w:r>
        <w:rPr>
          <w:rFonts w:ascii="宋体"/>
          <w:b/>
          <w:bCs/>
          <w:szCs w:val="21"/>
        </w:rPr>
        <w:pict>
          <v:group id="画布 2" o:spid="_x0000_s1026" editas="canvas" style="width:6in;height:296.4pt;mso-position-horizontal-relative:char;mso-position-vertical-relative:line" coordorigin="1439,6007" coordsize="8640,5928">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39;top:6007;width:8640;height:5928" o:preferrelative="f">
              <v:fill o:detectmouseclick="t"/>
              <v:path o:extrusionok="t"/>
              <o:lock v:ext="edit" rotation="t" text="t"/>
              <o:diagram v:ext="edit" dgmstyle="0" dgmscalex="0" dgmscaley="0"/>
            </v:shape>
            <v:line id="直线 4" o:spid="_x0000_s1028" style="position:absolute" from="2879,7099" to="8459,7100"/>
            <v:line id="直线 5" o:spid="_x0000_s1029" style="position:absolute" from="2879,7099" to="2880,7567"/>
            <v:line id="直线 6" o:spid="_x0000_s1030" style="position:absolute" from="8458,7099" to="8459,7567"/>
            <v:shapetype id="_x0000_t202" coordsize="21600,21600" o:spt="202" path="m,l,21600r21600,l21600,xe">
              <v:stroke joinstyle="miter"/>
              <v:path gradientshapeok="t" o:connecttype="rect"/>
            </v:shapetype>
            <v:shape id="文本框 7" o:spid="_x0000_s1031" type="#_x0000_t202" style="position:absolute;left:1979;top:7567;width:1800;height:469">
              <v:textbox style="mso-next-textbox:#文本框 7">
                <w:txbxContent>
                  <w:p w:rsidR="00536F73" w:rsidRDefault="00536F73" w:rsidP="0053427D">
                    <w:pPr>
                      <w:jc w:val="center"/>
                    </w:pPr>
                    <w:r>
                      <w:rPr>
                        <w:rFonts w:hint="eastAsia"/>
                      </w:rPr>
                      <w:t>基本素质与能力</w:t>
                    </w:r>
                  </w:p>
                </w:txbxContent>
              </v:textbox>
            </v:shape>
            <v:shape id="文本框 8" o:spid="_x0000_s1032" type="#_x0000_t202" style="position:absolute;left:7559;top:7567;width:1800;height:469">
              <v:textbox style="mso-next-textbox:#文本框 8" inset=".5mm,,.5mm">
                <w:txbxContent>
                  <w:p w:rsidR="00536F73" w:rsidRDefault="00536F73" w:rsidP="0053427D">
                    <w:pPr>
                      <w:jc w:val="center"/>
                    </w:pPr>
                    <w:r>
                      <w:rPr>
                        <w:rFonts w:hint="eastAsia"/>
                      </w:rPr>
                      <w:t>可持续发展能力</w:t>
                    </w:r>
                  </w:p>
                </w:txbxContent>
              </v:textbox>
            </v:shape>
            <v:line id="直线 9" o:spid="_x0000_s1033" style="position:absolute" from="2878,8036" to="2879,8347"/>
            <v:line id="直线 10" o:spid="_x0000_s1034" style="position:absolute" from="1979,8347" to="3599,8348"/>
            <v:line id="直线 11" o:spid="_x0000_s1035" style="position:absolute" from="1979,8347" to="1980,8659"/>
            <v:line id="直线 12" o:spid="_x0000_s1036" style="position:absolute" from="3599,8347" to="3601,8659"/>
            <v:line id="直线 13" o:spid="_x0000_s1037" style="position:absolute" from="2519,8347" to="2521,8659"/>
            <v:shape id="文本框 14" o:spid="_x0000_s1038" type="#_x0000_t202" style="position:absolute;left:1799;top:8659;width:360;height:2027">
              <v:textbox style="layout-flow:vertical-ideographic;mso-next-textbox:#文本框 14" inset=".3mm,.3mm,.3mm,.3mm">
                <w:txbxContent>
                  <w:p w:rsidR="00536F73" w:rsidRDefault="00536F73" w:rsidP="0053427D">
                    <w:pPr>
                      <w:ind w:firstLineChars="100" w:firstLine="210"/>
                    </w:pPr>
                    <w:r>
                      <w:rPr>
                        <w:rFonts w:hint="eastAsia"/>
                      </w:rPr>
                      <w:t>思想道德素质</w:t>
                    </w:r>
                  </w:p>
                </w:txbxContent>
              </v:textbox>
            </v:shape>
            <v:shape id="文本框 15" o:spid="_x0000_s1039" type="#_x0000_t202" style="position:absolute;left:2339;top:8659;width:360;height:2027">
              <v:textbox style="layout-flow:vertical-ideographic;mso-next-textbox:#文本框 15" inset=".3mm,.3mm,.3mm,.3mm">
                <w:txbxContent>
                  <w:p w:rsidR="00536F73" w:rsidRDefault="00536F73" w:rsidP="0053427D">
                    <w:pPr>
                      <w:ind w:firstLineChars="200" w:firstLine="420"/>
                    </w:pPr>
                    <w:r>
                      <w:rPr>
                        <w:rFonts w:hint="eastAsia"/>
                      </w:rPr>
                      <w:t>职业素质</w:t>
                    </w:r>
                  </w:p>
                </w:txbxContent>
              </v:textbox>
            </v:shape>
            <v:shape id="文本框 16" o:spid="_x0000_s1040" type="#_x0000_t202" style="position:absolute;left:2879;top:8659;width:360;height:2027">
              <v:textbox style="layout-flow:vertical-ideographic;mso-next-textbox:#文本框 16" inset=".3mm,.3mm,.3mm,.3mm">
                <w:txbxContent>
                  <w:p w:rsidR="00536F73" w:rsidRDefault="00536F73" w:rsidP="0053427D">
                    <w:pPr>
                      <w:ind w:firstLineChars="100" w:firstLine="210"/>
                      <w:jc w:val="center"/>
                    </w:pPr>
                    <w:r>
                      <w:rPr>
                        <w:rFonts w:hint="eastAsia"/>
                      </w:rPr>
                      <w:t>身心素质</w:t>
                    </w:r>
                  </w:p>
                </w:txbxContent>
              </v:textbox>
            </v:shape>
            <v:line id="直线 17" o:spid="_x0000_s1041" style="position:absolute" from="4499,8347" to="6659,8348"/>
            <v:line id="直线 18" o:spid="_x0000_s1042" style="position:absolute" from="5578,8035" to="5579,8347"/>
            <v:line id="直线 19" o:spid="_x0000_s1043" style="position:absolute" from="4499,8347" to="4500,8659"/>
            <v:shape id="文本框 20" o:spid="_x0000_s1044" type="#_x0000_t202" style="position:absolute;left:3419;top:8659;width:360;height:2027">
              <v:textbox style="layout-flow:vertical-ideographic;mso-next-textbox:#文本框 20" inset=".3mm,.3mm,.3mm,.3mm">
                <w:txbxContent>
                  <w:p w:rsidR="00536F73" w:rsidRDefault="00536F73" w:rsidP="0053427D">
                    <w:pPr>
                      <w:ind w:firstLineChars="100" w:firstLine="210"/>
                    </w:pPr>
                    <w:r>
                      <w:rPr>
                        <w:rFonts w:hint="eastAsia"/>
                      </w:rPr>
                      <w:t>计算机应用能力</w:t>
                    </w:r>
                  </w:p>
                </w:txbxContent>
              </v:textbox>
            </v:shape>
            <v:line id="直线 21" o:spid="_x0000_s1045" style="position:absolute" from="8457,8035" to="8459,8347"/>
            <v:line id="直线 22" o:spid="_x0000_s1046" style="position:absolute" from="7739,8347" to="9179,8348"/>
            <v:line id="直线 23" o:spid="_x0000_s1047" style="position:absolute" from="7739,8347" to="7740,8659"/>
            <v:line id="直线 24" o:spid="_x0000_s1048" style="position:absolute" from="9178,8347" to="9179,8659"/>
            <v:shape id="文本框 25" o:spid="_x0000_s1049" type="#_x0000_t202" style="position:absolute;left:4319;top:8659;width:360;height:2028">
              <v:textbox style="layout-flow:vertical-ideographic;mso-next-textbox:#文本框 25" inset=".5mm,,.5mm">
                <w:txbxContent>
                  <w:p w:rsidR="00536F73" w:rsidRDefault="00536F73" w:rsidP="0053427D">
                    <w:pPr>
                      <w:rPr>
                        <w:color w:val="000000"/>
                      </w:rPr>
                    </w:pPr>
                    <w:r>
                      <w:rPr>
                        <w:rFonts w:hint="eastAsia"/>
                        <w:color w:val="000000"/>
                      </w:rPr>
                      <w:t>纺织材料与检测</w:t>
                    </w:r>
                  </w:p>
                </w:txbxContent>
              </v:textbox>
            </v:shape>
            <v:shape id="文本框 26" o:spid="_x0000_s1050" type="#_x0000_t202" style="position:absolute;left:5039;top:8659;width:360;height:2027">
              <v:textbox style="layout-flow:vertical-ideographic;mso-next-textbox:#文本框 26" inset=".5mm,,.5mm">
                <w:txbxContent>
                  <w:p w:rsidR="00536F73" w:rsidRDefault="00536F73" w:rsidP="0053427D">
                    <w:pPr>
                      <w:rPr>
                        <w:color w:val="000000"/>
                      </w:rPr>
                    </w:pPr>
                    <w:r>
                      <w:rPr>
                        <w:rFonts w:hint="eastAsia"/>
                        <w:color w:val="000000"/>
                      </w:rPr>
                      <w:t>纺织工艺制定</w:t>
                    </w:r>
                  </w:p>
                </w:txbxContent>
              </v:textbox>
            </v:shape>
            <v:shape id="文本框 27" o:spid="_x0000_s1051" type="#_x0000_t202" style="position:absolute;left:5759;top:8659;width:360;height:2027">
              <v:textbox style="layout-flow:vertical-ideographic;mso-next-textbox:#文本框 27" inset=".5mm,,.5mm">
                <w:txbxContent>
                  <w:p w:rsidR="00536F73" w:rsidRDefault="00536F73" w:rsidP="0053427D">
                    <w:pPr>
                      <w:rPr>
                        <w:color w:val="000000"/>
                      </w:rPr>
                    </w:pPr>
                    <w:r>
                      <w:rPr>
                        <w:rFonts w:hint="eastAsia"/>
                        <w:color w:val="000000"/>
                      </w:rPr>
                      <w:t>纺织</w:t>
                    </w:r>
                    <w:r w:rsidR="00836093">
                      <w:rPr>
                        <w:rFonts w:hint="eastAsia"/>
                        <w:color w:val="000000"/>
                      </w:rPr>
                      <w:t>品</w:t>
                    </w:r>
                    <w:r>
                      <w:rPr>
                        <w:rFonts w:hint="eastAsia"/>
                        <w:color w:val="000000"/>
                      </w:rPr>
                      <w:t>质量</w:t>
                    </w:r>
                    <w:r w:rsidR="00836093">
                      <w:rPr>
                        <w:rFonts w:hint="eastAsia"/>
                        <w:color w:val="000000"/>
                      </w:rPr>
                      <w:t>检验</w:t>
                    </w:r>
                    <w:r>
                      <w:rPr>
                        <w:color w:val="000000"/>
                      </w:rPr>
                      <w:t xml:space="preserve"> </w:t>
                    </w:r>
                  </w:p>
                </w:txbxContent>
              </v:textbox>
            </v:shape>
            <v:shape id="文本框 28" o:spid="_x0000_s1052" type="#_x0000_t202" style="position:absolute;left:6479;top:8659;width:360;height:2027">
              <v:textbox style="layout-flow:vertical-ideographic;mso-next-textbox:#文本框 28" inset=".5mm,,.5mm">
                <w:txbxContent>
                  <w:p w:rsidR="00536F73" w:rsidRDefault="00536F73" w:rsidP="0053427D">
                    <w:pPr>
                      <w:rPr>
                        <w:color w:val="000000"/>
                      </w:rPr>
                    </w:pPr>
                    <w:r>
                      <w:rPr>
                        <w:color w:val="000000"/>
                      </w:rPr>
                      <w:t xml:space="preserve"> </w:t>
                    </w:r>
                    <w:r>
                      <w:rPr>
                        <w:rFonts w:hint="eastAsia"/>
                        <w:color w:val="000000"/>
                      </w:rPr>
                      <w:t>纺织品</w:t>
                    </w:r>
                    <w:r w:rsidR="00CB6566" w:rsidRPr="00D27395">
                      <w:rPr>
                        <w:rFonts w:ascii="宋体" w:hAnsi="宋体" w:hint="eastAsia"/>
                        <w:kern w:val="0"/>
                        <w:sz w:val="18"/>
                        <w:szCs w:val="18"/>
                      </w:rPr>
                      <w:t>国际</w:t>
                    </w:r>
                    <w:r>
                      <w:rPr>
                        <w:rFonts w:hint="eastAsia"/>
                        <w:color w:val="000000"/>
                      </w:rPr>
                      <w:t>贸易</w:t>
                    </w:r>
                  </w:p>
                </w:txbxContent>
              </v:textbox>
            </v:shape>
            <v:line id="直线 29" o:spid="_x0000_s1053" style="position:absolute" from="3059,8347" to="3060,8659"/>
            <v:shape id="文本框 30" o:spid="_x0000_s1054" type="#_x0000_t202" style="position:absolute;left:7559;top:8659;width:360;height:2028">
              <v:textbox style="layout-flow:vertical-ideographic;mso-next-textbox:#文本框 30" inset=".5mm,,.5mm">
                <w:txbxContent>
                  <w:p w:rsidR="00536F73" w:rsidRDefault="00536F73" w:rsidP="0053427D">
                    <w:pPr>
                      <w:ind w:firstLineChars="200" w:firstLine="420"/>
                    </w:pPr>
                    <w:r>
                      <w:rPr>
                        <w:rFonts w:hint="eastAsia"/>
                      </w:rPr>
                      <w:t>人文素质</w:t>
                    </w:r>
                  </w:p>
                </w:txbxContent>
              </v:textbox>
            </v:shape>
            <v:shape id="文本框 31" o:spid="_x0000_s1055" type="#_x0000_t202" style="position:absolute;left:4856;top:7567;width:1443;height:469">
              <v:textbox style="mso-next-textbox:#文本框 31">
                <w:txbxContent>
                  <w:p w:rsidR="00536F73" w:rsidRDefault="00536F73" w:rsidP="0053427D">
                    <w:pPr>
                      <w:jc w:val="center"/>
                    </w:pPr>
                    <w:r>
                      <w:rPr>
                        <w:rFonts w:hint="eastAsia"/>
                      </w:rPr>
                      <w:t>职业技能</w:t>
                    </w:r>
                  </w:p>
                </w:txbxContent>
              </v:textbox>
            </v:shape>
            <v:line id="直线 32" o:spid="_x0000_s1056" style="position:absolute" from="5219,8347" to="5220,8659"/>
            <v:line id="直线 33" o:spid="_x0000_s1057" style="position:absolute" from="5939,8347" to="5940,8659"/>
            <v:line id="直线 34" o:spid="_x0000_s1058" style="position:absolute" from="6659,8347" to="6660,8659"/>
            <v:shape id="文本框 35" o:spid="_x0000_s1059" type="#_x0000_t202" style="position:absolute;left:8999;top:8659;width:360;height:2028">
              <v:textbox style="layout-flow:vertical-ideographic;mso-next-textbox:#文本框 35" inset=".5mm,,.5mm">
                <w:txbxContent>
                  <w:p w:rsidR="00536F73" w:rsidRDefault="00536F73" w:rsidP="0053427D">
                    <w:pPr>
                      <w:jc w:val="center"/>
                    </w:pPr>
                    <w:r>
                      <w:rPr>
                        <w:rFonts w:hint="eastAsia"/>
                      </w:rPr>
                      <w:t>可持续发展能力</w:t>
                    </w:r>
                  </w:p>
                </w:txbxContent>
              </v:textbox>
            </v:shape>
            <v:line id="直线 36" o:spid="_x0000_s1060" style="position:absolute" from="2699,11156" to="2700,11467"/>
            <v:line id="直线 37" o:spid="_x0000_s1061" style="position:absolute" from="1979,11154" to="3599,11155"/>
            <v:line id="直线 38" o:spid="_x0000_s1062" style="position:absolute" from="1979,10999" to="1980,11155"/>
            <v:line id="直线 39" o:spid="_x0000_s1063" style="position:absolute" from="3599,10999" to="3601,11155"/>
            <v:shape id="文本框 40" o:spid="_x0000_s1064" type="#_x0000_t202" style="position:absolute;left:2056;top:11467;width:1260;height:468">
              <v:textbox style="mso-next-textbox:#文本框 40" inset="1mm,1.3mm,.5mm,.3mm">
                <w:txbxContent>
                  <w:p w:rsidR="00536F73" w:rsidRDefault="00536F73" w:rsidP="0053427D">
                    <w:pPr>
                      <w:rPr>
                        <w:szCs w:val="21"/>
                      </w:rPr>
                    </w:pPr>
                    <w:r>
                      <w:rPr>
                        <w:rFonts w:ascii="宋体" w:hAnsi="宋体" w:hint="eastAsia"/>
                        <w:szCs w:val="21"/>
                      </w:rPr>
                      <w:t>公共基础课</w:t>
                    </w:r>
                  </w:p>
                </w:txbxContent>
              </v:textbox>
            </v:shape>
            <v:line id="直线 41" o:spid="_x0000_s1065" style="position:absolute" from="5578,11156" to="5579,11467"/>
            <v:line id="直线 42" o:spid="_x0000_s1066" style="position:absolute" from="4499,11154" to="6659,11155"/>
            <v:line id="直线 43" o:spid="_x0000_s1067" style="position:absolute" from="4499,10999" to="4500,11155"/>
            <v:line id="直线 44" o:spid="_x0000_s1068" style="position:absolute" from="6657,10999" to="6659,11155"/>
            <v:shape id="文本框 45" o:spid="_x0000_s1069" type="#_x0000_t202" style="position:absolute;left:4974;top:11467;width:1260;height:468">
              <v:textbox style="mso-next-textbox:#文本框 45" inset="1mm,1.3mm,.5mm,.3mm">
                <w:txbxContent>
                  <w:p w:rsidR="00536F73" w:rsidRDefault="00536F73" w:rsidP="0053427D">
                    <w:pPr>
                      <w:rPr>
                        <w:szCs w:val="21"/>
                      </w:rPr>
                    </w:pPr>
                    <w:r>
                      <w:rPr>
                        <w:rFonts w:hint="eastAsia"/>
                        <w:szCs w:val="21"/>
                      </w:rPr>
                      <w:t>职业技术课</w:t>
                    </w:r>
                  </w:p>
                </w:txbxContent>
              </v:textbox>
            </v:shape>
            <v:line id="直线 46" o:spid="_x0000_s1070" style="position:absolute" from="8459,11156" to="8460,11467"/>
            <v:line id="直线 47" o:spid="_x0000_s1071" style="position:absolute" from="7739,11155" to="9359,11156"/>
            <v:line id="直线 48" o:spid="_x0000_s1072" style="position:absolute" from="7738,10999" to="7739,11155"/>
            <v:line id="直线 49" o:spid="_x0000_s1073" style="position:absolute" from="9359,10999" to="9361,11155"/>
            <v:shape id="文本框 50" o:spid="_x0000_s1074" type="#_x0000_t202" style="position:absolute;left:8034;top:11467;width:900;height:468">
              <v:textbox style="mso-next-textbox:#文本框 50" inset="1mm,1.3mm,0,.3mm">
                <w:txbxContent>
                  <w:p w:rsidR="00536F73" w:rsidRDefault="00536F73" w:rsidP="0053427D">
                    <w:pPr>
                      <w:jc w:val="center"/>
                    </w:pPr>
                    <w:r>
                      <w:rPr>
                        <w:rFonts w:hint="eastAsia"/>
                      </w:rPr>
                      <w:t>选修课高技能人才</w:t>
                    </w:r>
                  </w:p>
                  <w:p w:rsidR="00536F73" w:rsidRDefault="00536F73" w:rsidP="0053427D"/>
                </w:txbxContent>
              </v:textbox>
            </v:shape>
            <v:shape id="文本框 51" o:spid="_x0000_s1075" type="#_x0000_t202" style="position:absolute;left:4499;top:6242;width:2160;height:468">
              <v:textbox style="mso-next-textbox:#文本框 51">
                <w:txbxContent>
                  <w:p w:rsidR="00536F73" w:rsidRDefault="00536F73" w:rsidP="0053427D">
                    <w:pPr>
                      <w:jc w:val="center"/>
                    </w:pPr>
                    <w:r>
                      <w:rPr>
                        <w:rFonts w:hint="eastAsia"/>
                      </w:rPr>
                      <w:t>技术技能人才</w:t>
                    </w:r>
                  </w:p>
                </w:txbxContent>
              </v:textbox>
            </v:shape>
            <v:line id="直线 52" o:spid="_x0000_s1076" style="position:absolute" from="5579,7099" to="5580,7567"/>
            <v:line id="直线 53" o:spid="_x0000_s1077" style="position:absolute" from="5579,6710" to="5580,7100"/>
            <w10:anchorlock/>
          </v:group>
        </w:pict>
      </w:r>
    </w:p>
    <w:p w:rsidR="001356B6" w:rsidRDefault="001356B6" w:rsidP="00E046F9">
      <w:pPr>
        <w:overflowPunct w:val="0"/>
        <w:adjustRightInd w:val="0"/>
        <w:spacing w:line="360" w:lineRule="auto"/>
        <w:ind w:firstLineChars="200" w:firstLine="480"/>
        <w:outlineLvl w:val="0"/>
        <w:rPr>
          <w:rFonts w:ascii="黑体" w:eastAsia="黑体" w:hAnsi="黑体" w:cs="黑体"/>
          <w:sz w:val="24"/>
          <w:szCs w:val="24"/>
        </w:rPr>
      </w:pP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（三）证书要求</w:t>
      </w:r>
    </w:p>
    <w:p w:rsidR="001356B6" w:rsidRPr="00641C21" w:rsidRDefault="001356B6" w:rsidP="00641C21">
      <w:pPr>
        <w:spacing w:line="360" w:lineRule="auto"/>
        <w:ind w:firstLineChars="300" w:firstLine="630"/>
        <w:rPr>
          <w:rFonts w:ascii="宋体" w:cs="宋体"/>
          <w:szCs w:val="21"/>
        </w:rPr>
      </w:pPr>
      <w:r w:rsidRPr="00641C21">
        <w:rPr>
          <w:rFonts w:ascii="宋体" w:hAnsi="宋体" w:cs="宋体" w:hint="eastAsia"/>
          <w:szCs w:val="21"/>
        </w:rPr>
        <w:t>全国高等学校计算机等级考试一级（或以上）证书</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（四）职业技能等级证书要求</w:t>
      </w:r>
    </w:p>
    <w:p w:rsidR="001356B6" w:rsidRDefault="001356B6" w:rsidP="00641C21">
      <w:pPr>
        <w:spacing w:line="360" w:lineRule="auto"/>
        <w:ind w:firstLineChars="250" w:firstLine="525"/>
        <w:rPr>
          <w:rFonts w:ascii="宋体" w:hAnsi="宋体" w:cs="宋体"/>
          <w:bCs/>
          <w:color w:val="000000"/>
          <w:szCs w:val="21"/>
        </w:rPr>
      </w:pPr>
      <w:r w:rsidRPr="00641C21">
        <w:rPr>
          <w:rFonts w:ascii="宋体" w:hAnsi="宋体" w:cs="宋体"/>
          <w:bCs/>
          <w:color w:val="000000"/>
          <w:szCs w:val="21"/>
        </w:rPr>
        <w:t>1.</w:t>
      </w:r>
      <w:r w:rsidRPr="00641C21">
        <w:rPr>
          <w:rFonts w:ascii="宋体" w:hAnsi="宋体" w:cs="宋体" w:hint="eastAsia"/>
          <w:bCs/>
          <w:color w:val="000000"/>
          <w:szCs w:val="21"/>
        </w:rPr>
        <w:t>纤维检验</w:t>
      </w:r>
      <w:r>
        <w:rPr>
          <w:rFonts w:ascii="宋体" w:hAnsi="宋体" w:cs="宋体" w:hint="eastAsia"/>
          <w:bCs/>
          <w:color w:val="000000"/>
          <w:szCs w:val="21"/>
        </w:rPr>
        <w:t>员</w:t>
      </w:r>
    </w:p>
    <w:p w:rsidR="00536F73" w:rsidRPr="00536F73" w:rsidRDefault="00836093" w:rsidP="00641C21">
      <w:pPr>
        <w:spacing w:line="360" w:lineRule="auto"/>
        <w:ind w:firstLineChars="250" w:firstLine="525"/>
        <w:rPr>
          <w:rFonts w:ascii="宋体" w:cs="宋体"/>
          <w:bCs/>
          <w:color w:val="000000"/>
          <w:szCs w:val="21"/>
        </w:rPr>
      </w:pPr>
      <w:r>
        <w:rPr>
          <w:rFonts w:ascii="宋体" w:cs="宋体" w:hint="eastAsia"/>
          <w:bCs/>
          <w:color w:val="000000"/>
          <w:szCs w:val="21"/>
        </w:rPr>
        <w:t>2</w:t>
      </w:r>
      <w:r w:rsidR="005D4592" w:rsidRPr="00641C21">
        <w:rPr>
          <w:rFonts w:ascii="宋体" w:hAnsi="宋体" w:cs="宋体"/>
          <w:bCs/>
          <w:color w:val="000000"/>
          <w:szCs w:val="21"/>
        </w:rPr>
        <w:t>.</w:t>
      </w:r>
      <w:r>
        <w:rPr>
          <w:rFonts w:ascii="宋体" w:cs="宋体" w:hint="eastAsia"/>
          <w:bCs/>
          <w:color w:val="000000"/>
          <w:szCs w:val="21"/>
        </w:rPr>
        <w:t>1+</w:t>
      </w:r>
      <w:r>
        <w:rPr>
          <w:rFonts w:ascii="宋体" w:cs="宋体"/>
          <w:bCs/>
          <w:color w:val="000000"/>
          <w:szCs w:val="21"/>
        </w:rPr>
        <w:t>X</w:t>
      </w:r>
      <w:r>
        <w:rPr>
          <w:rFonts w:ascii="宋体" w:cs="宋体" w:hint="eastAsia"/>
          <w:bCs/>
          <w:color w:val="000000"/>
          <w:szCs w:val="21"/>
        </w:rPr>
        <w:t>证书（目前还没有与本专业相关职业技能等级）</w:t>
      </w:r>
    </w:p>
    <w:p w:rsidR="001356B6" w:rsidRPr="004C5127" w:rsidRDefault="00836093" w:rsidP="00641C21">
      <w:pPr>
        <w:spacing w:line="360" w:lineRule="auto"/>
        <w:ind w:firstLineChars="250" w:firstLine="525"/>
        <w:rPr>
          <w:rFonts w:ascii="宋体" w:cs="宋体"/>
          <w:bCs/>
          <w:color w:val="000000"/>
          <w:szCs w:val="21"/>
        </w:rPr>
      </w:pPr>
      <w:r>
        <w:rPr>
          <w:rFonts w:ascii="宋体" w:hAnsi="宋体" w:cs="宋体" w:hint="eastAsia"/>
          <w:bCs/>
          <w:color w:val="000000"/>
          <w:szCs w:val="21"/>
        </w:rPr>
        <w:t>3</w:t>
      </w:r>
      <w:r w:rsidR="001356B6" w:rsidRPr="004C5127">
        <w:rPr>
          <w:rFonts w:ascii="宋体" w:hAnsi="宋体" w:cs="宋体"/>
          <w:bCs/>
          <w:color w:val="000000"/>
          <w:szCs w:val="21"/>
        </w:rPr>
        <w:t>.</w:t>
      </w:r>
      <w:r w:rsidR="001356B6" w:rsidRPr="004C5127">
        <w:rPr>
          <w:rFonts w:ascii="宋体" w:hAnsi="宋体" w:cs="宋体" w:hint="eastAsia"/>
          <w:bCs/>
          <w:color w:val="000000"/>
          <w:szCs w:val="21"/>
        </w:rPr>
        <w:t>纺纱工、整经工、织布工，自愿选择。</w:t>
      </w:r>
    </w:p>
    <w:p w:rsidR="001356B6" w:rsidRPr="00641C21" w:rsidRDefault="001356B6" w:rsidP="00641C21">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四、培养目标与培养规格</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（一）培养目标</w:t>
      </w:r>
    </w:p>
    <w:p w:rsidR="001356B6" w:rsidRDefault="001356B6" w:rsidP="00641C21">
      <w:pPr>
        <w:shd w:val="clear" w:color="auto" w:fill="FFFFFF"/>
        <w:spacing w:line="360" w:lineRule="auto"/>
        <w:ind w:firstLineChars="200" w:firstLine="420"/>
        <w:rPr>
          <w:rFonts w:ascii="宋体" w:hAnsi="宋体" w:cs="宋体"/>
          <w:bCs/>
          <w:szCs w:val="21"/>
        </w:rPr>
      </w:pPr>
      <w:r w:rsidRPr="00641C21">
        <w:rPr>
          <w:rFonts w:ascii="宋体" w:hAnsi="宋体" w:cs="宋体" w:hint="eastAsia"/>
          <w:szCs w:val="21"/>
        </w:rPr>
        <w:t>根据岗位调查，本专业的培养目标确定为：</w:t>
      </w:r>
      <w:r w:rsidRPr="00641C21">
        <w:rPr>
          <w:rFonts w:ascii="宋体" w:hAnsi="宋体" w:cs="宋体" w:hint="eastAsia"/>
          <w:bCs/>
          <w:szCs w:val="21"/>
        </w:rPr>
        <w:t>培养德</w:t>
      </w:r>
      <w:r w:rsidR="00C97C90">
        <w:rPr>
          <w:rFonts w:ascii="宋体" w:hAnsi="宋体" w:cs="宋体" w:hint="eastAsia"/>
          <w:bCs/>
          <w:szCs w:val="21"/>
        </w:rPr>
        <w:t>、</w:t>
      </w:r>
      <w:r w:rsidRPr="00641C21">
        <w:rPr>
          <w:rFonts w:ascii="宋体" w:hAnsi="宋体" w:cs="宋体" w:hint="eastAsia"/>
          <w:bCs/>
          <w:szCs w:val="21"/>
        </w:rPr>
        <w:t>智</w:t>
      </w:r>
      <w:r w:rsidR="00C97C90">
        <w:rPr>
          <w:rFonts w:ascii="宋体" w:hAnsi="宋体" w:cs="宋体" w:hint="eastAsia"/>
          <w:bCs/>
          <w:szCs w:val="21"/>
        </w:rPr>
        <w:t>、</w:t>
      </w:r>
      <w:r w:rsidRPr="00641C21">
        <w:rPr>
          <w:rFonts w:ascii="宋体" w:hAnsi="宋体" w:cs="宋体" w:hint="eastAsia"/>
          <w:bCs/>
          <w:szCs w:val="21"/>
        </w:rPr>
        <w:t>体</w:t>
      </w:r>
      <w:r w:rsidR="00C97C90">
        <w:rPr>
          <w:rFonts w:ascii="宋体" w:hAnsi="宋体" w:cs="宋体" w:hint="eastAsia"/>
          <w:bCs/>
          <w:szCs w:val="21"/>
        </w:rPr>
        <w:t>、</w:t>
      </w:r>
      <w:r w:rsidRPr="00641C21">
        <w:rPr>
          <w:rFonts w:ascii="宋体" w:hAnsi="宋体" w:cs="宋体" w:hint="eastAsia"/>
          <w:bCs/>
          <w:szCs w:val="21"/>
        </w:rPr>
        <w:t>美</w:t>
      </w:r>
      <w:r w:rsidR="00C97C90">
        <w:rPr>
          <w:rFonts w:ascii="宋体" w:hAnsi="宋体" w:cs="宋体" w:hint="eastAsia"/>
          <w:bCs/>
          <w:szCs w:val="21"/>
        </w:rPr>
        <w:t>、</w:t>
      </w:r>
      <w:proofErr w:type="gramStart"/>
      <w:r w:rsidR="00C97C90">
        <w:rPr>
          <w:rFonts w:ascii="宋体" w:hAnsi="宋体" w:cs="宋体" w:hint="eastAsia"/>
          <w:bCs/>
          <w:szCs w:val="21"/>
        </w:rPr>
        <w:t>劳</w:t>
      </w:r>
      <w:proofErr w:type="gramEnd"/>
      <w:r w:rsidRPr="00641C21">
        <w:rPr>
          <w:rFonts w:ascii="宋体" w:hAnsi="宋体" w:cs="宋体" w:hint="eastAsia"/>
          <w:bCs/>
          <w:szCs w:val="21"/>
        </w:rPr>
        <w:t>全面发展，</w:t>
      </w:r>
      <w:r w:rsidR="00B34224" w:rsidRPr="00C97C90">
        <w:rPr>
          <w:rFonts w:ascii="宋体" w:hAnsi="宋体" w:cs="宋体" w:hint="eastAsia"/>
          <w:bCs/>
          <w:szCs w:val="21"/>
        </w:rPr>
        <w:t>既有一定科学文化水平，良好的人文素养，职业道德和创新意识，精益求精的工匠精神，较强的就业能力和可持续发展的能力</w:t>
      </w:r>
      <w:r w:rsidR="00B34224">
        <w:rPr>
          <w:rFonts w:ascii="宋体" w:hAnsi="宋体" w:cs="宋体" w:hint="eastAsia"/>
          <w:bCs/>
          <w:szCs w:val="21"/>
        </w:rPr>
        <w:t>。</w:t>
      </w:r>
      <w:r w:rsidRPr="00641C21">
        <w:rPr>
          <w:rFonts w:ascii="宋体" w:hAnsi="宋体" w:cs="宋体" w:hint="eastAsia"/>
          <w:bCs/>
          <w:szCs w:val="21"/>
        </w:rPr>
        <w:t>掌握纺织品的性能、测试方法，熟悉纺织品贸易知识，</w:t>
      </w:r>
      <w:r w:rsidR="00B34224" w:rsidRPr="00C97C90">
        <w:rPr>
          <w:rFonts w:ascii="宋体" w:hAnsi="宋体" w:cs="宋体" w:hint="eastAsia"/>
          <w:bCs/>
          <w:szCs w:val="21"/>
        </w:rPr>
        <w:t>面</w:t>
      </w:r>
      <w:r w:rsidR="00B34224">
        <w:rPr>
          <w:rFonts w:ascii="宋体" w:hAnsi="宋体" w:cs="宋体" w:hint="eastAsia"/>
          <w:bCs/>
          <w:szCs w:val="21"/>
        </w:rPr>
        <w:t>向</w:t>
      </w:r>
      <w:r w:rsidR="00B34224" w:rsidRPr="00641C21">
        <w:rPr>
          <w:rFonts w:ascii="宋体" w:hAnsi="宋体" w:cs="宋体" w:hint="eastAsia"/>
          <w:szCs w:val="21"/>
        </w:rPr>
        <w:t>纺织品</w:t>
      </w:r>
      <w:r w:rsidR="00B34224" w:rsidRPr="00C97C90">
        <w:rPr>
          <w:rFonts w:ascii="宋体" w:hAnsi="宋体" w:cs="宋体" w:hint="eastAsia"/>
          <w:bCs/>
          <w:szCs w:val="21"/>
        </w:rPr>
        <w:t>销售</w:t>
      </w:r>
      <w:r w:rsidR="00B34224">
        <w:rPr>
          <w:rFonts w:ascii="宋体" w:hAnsi="宋体" w:cs="宋体" w:hint="eastAsia"/>
          <w:bCs/>
          <w:szCs w:val="21"/>
        </w:rPr>
        <w:t>、</w:t>
      </w:r>
      <w:r w:rsidR="00B34224" w:rsidRPr="00B34224">
        <w:rPr>
          <w:rFonts w:ascii="宋体" w:hAnsi="宋体" w:cs="宋体" w:hint="eastAsia"/>
          <w:bCs/>
          <w:szCs w:val="21"/>
        </w:rPr>
        <w:t>检验</w:t>
      </w:r>
      <w:r w:rsidR="00B34224">
        <w:rPr>
          <w:rFonts w:ascii="宋体" w:hAnsi="宋体" w:cs="宋体" w:hint="eastAsia"/>
          <w:bCs/>
          <w:szCs w:val="21"/>
        </w:rPr>
        <w:t>、</w:t>
      </w:r>
      <w:r w:rsidR="00B34224" w:rsidRPr="00C97C90">
        <w:rPr>
          <w:rFonts w:ascii="宋体" w:hAnsi="宋体" w:cs="宋体" w:hint="eastAsia"/>
          <w:bCs/>
          <w:szCs w:val="21"/>
        </w:rPr>
        <w:t>专业技术服务等</w:t>
      </w:r>
      <w:r w:rsidRPr="00641C21">
        <w:rPr>
          <w:rFonts w:ascii="宋体" w:hAnsi="宋体" w:cs="宋体" w:hint="eastAsia"/>
          <w:szCs w:val="21"/>
        </w:rPr>
        <w:t>工作</w:t>
      </w:r>
      <w:r w:rsidRPr="00641C21">
        <w:rPr>
          <w:rFonts w:ascii="宋体" w:hAnsi="宋体" w:cs="宋体" w:hint="eastAsia"/>
          <w:bCs/>
          <w:szCs w:val="21"/>
        </w:rPr>
        <w:t>，</w:t>
      </w:r>
      <w:r w:rsidR="00B34224" w:rsidRPr="00B34224">
        <w:rPr>
          <w:rFonts w:ascii="宋体" w:hAnsi="宋体" w:cs="宋体" w:hint="eastAsia"/>
          <w:bCs/>
          <w:szCs w:val="21"/>
        </w:rPr>
        <w:t>能够</w:t>
      </w:r>
      <w:r w:rsidRPr="00641C21">
        <w:rPr>
          <w:rFonts w:ascii="宋体" w:hAnsi="宋体" w:cs="宋体" w:hint="eastAsia"/>
          <w:szCs w:val="21"/>
        </w:rPr>
        <w:t>适应本地区现代纺织企业</w:t>
      </w:r>
      <w:r w:rsidR="00B34224">
        <w:rPr>
          <w:rFonts w:ascii="宋体" w:hAnsi="宋体" w:cs="宋体" w:hint="eastAsia"/>
          <w:bCs/>
          <w:szCs w:val="21"/>
        </w:rPr>
        <w:t>质检、</w:t>
      </w:r>
      <w:r w:rsidR="00B34224" w:rsidRPr="00B34224">
        <w:rPr>
          <w:rFonts w:ascii="宋体" w:hAnsi="宋体" w:cs="宋体" w:hint="eastAsia"/>
          <w:bCs/>
          <w:szCs w:val="21"/>
        </w:rPr>
        <w:t>检验</w:t>
      </w:r>
      <w:r w:rsidR="00B34224">
        <w:rPr>
          <w:rFonts w:ascii="宋体" w:hAnsi="宋体" w:cs="宋体" w:hint="eastAsia"/>
          <w:bCs/>
          <w:szCs w:val="21"/>
        </w:rPr>
        <w:t>、</w:t>
      </w:r>
      <w:r w:rsidR="00B34224" w:rsidRPr="00B34224">
        <w:rPr>
          <w:rFonts w:ascii="宋体" w:hAnsi="宋体" w:cs="宋体" w:hint="eastAsia"/>
          <w:bCs/>
          <w:szCs w:val="21"/>
        </w:rPr>
        <w:t>跟单</w:t>
      </w:r>
      <w:r w:rsidR="00B34224">
        <w:rPr>
          <w:rFonts w:ascii="宋体" w:hAnsi="宋体" w:cs="宋体" w:hint="eastAsia"/>
          <w:bCs/>
          <w:szCs w:val="21"/>
        </w:rPr>
        <w:t>、</w:t>
      </w:r>
      <w:r w:rsidR="00B34224" w:rsidRPr="00B34224">
        <w:rPr>
          <w:rFonts w:ascii="宋体" w:hAnsi="宋体" w:cs="宋体" w:hint="eastAsia"/>
          <w:bCs/>
          <w:szCs w:val="21"/>
        </w:rPr>
        <w:t>销售</w:t>
      </w:r>
      <w:r w:rsidR="00B34224">
        <w:rPr>
          <w:rFonts w:ascii="宋体" w:hAnsi="宋体" w:cs="宋体" w:hint="eastAsia"/>
          <w:bCs/>
          <w:szCs w:val="21"/>
        </w:rPr>
        <w:t>、</w:t>
      </w:r>
      <w:r w:rsidR="00B34224" w:rsidRPr="00B34224">
        <w:rPr>
          <w:rFonts w:ascii="宋体" w:hAnsi="宋体" w:cs="宋体" w:hint="eastAsia"/>
          <w:bCs/>
          <w:szCs w:val="21"/>
        </w:rPr>
        <w:t>贸易</w:t>
      </w:r>
      <w:r w:rsidR="00B34224">
        <w:rPr>
          <w:rFonts w:ascii="宋体" w:hAnsi="宋体" w:cs="宋体" w:hint="eastAsia"/>
          <w:bCs/>
          <w:szCs w:val="21"/>
        </w:rPr>
        <w:t>、</w:t>
      </w:r>
      <w:r w:rsidR="00B34224" w:rsidRPr="00B34224">
        <w:rPr>
          <w:rFonts w:ascii="宋体" w:hAnsi="宋体" w:cs="宋体" w:hint="eastAsia"/>
          <w:bCs/>
          <w:szCs w:val="21"/>
        </w:rPr>
        <w:t>电子商务</w:t>
      </w:r>
      <w:r w:rsidR="00B34224">
        <w:rPr>
          <w:rFonts w:ascii="宋体" w:hAnsi="宋体" w:cs="宋体" w:hint="eastAsia"/>
          <w:szCs w:val="21"/>
        </w:rPr>
        <w:t>等</w:t>
      </w:r>
      <w:r w:rsidRPr="00641C21">
        <w:rPr>
          <w:rFonts w:ascii="宋体" w:hAnsi="宋体" w:cs="宋体" w:hint="eastAsia"/>
          <w:szCs w:val="21"/>
        </w:rPr>
        <w:t>需要的</w:t>
      </w:r>
      <w:r w:rsidR="00B34224" w:rsidRPr="00B34224">
        <w:rPr>
          <w:rFonts w:ascii="宋体" w:hAnsi="宋体" w:cs="宋体" w:hint="eastAsia"/>
          <w:bCs/>
          <w:szCs w:val="21"/>
        </w:rPr>
        <w:t>高素质</w:t>
      </w:r>
      <w:r w:rsidRPr="00641C21">
        <w:rPr>
          <w:rFonts w:ascii="宋体" w:hAnsi="宋体" w:cs="宋体" w:hint="eastAsia"/>
          <w:bCs/>
          <w:color w:val="000000"/>
          <w:szCs w:val="21"/>
        </w:rPr>
        <w:t>技术</w:t>
      </w:r>
      <w:r w:rsidRPr="00641C21">
        <w:rPr>
          <w:rFonts w:ascii="宋体" w:hAnsi="宋体" w:cs="宋体" w:hint="eastAsia"/>
          <w:bCs/>
          <w:szCs w:val="21"/>
        </w:rPr>
        <w:t>技能人才。</w:t>
      </w:r>
    </w:p>
    <w:p w:rsidR="001356B6" w:rsidRDefault="001356B6" w:rsidP="00641C21">
      <w:pPr>
        <w:overflowPunct w:val="0"/>
        <w:adjustRightInd w:val="0"/>
        <w:spacing w:line="360" w:lineRule="auto"/>
        <w:ind w:firstLineChars="200" w:firstLine="422"/>
        <w:outlineLvl w:val="0"/>
        <w:rPr>
          <w:rFonts w:ascii="宋体" w:hAnsi="宋体" w:cs="黑体"/>
          <w:b/>
          <w:szCs w:val="21"/>
        </w:rPr>
      </w:pPr>
      <w:r w:rsidRPr="00641C21">
        <w:rPr>
          <w:rFonts w:ascii="宋体" w:hAnsi="宋体" w:cs="黑体" w:hint="eastAsia"/>
          <w:b/>
          <w:szCs w:val="21"/>
        </w:rPr>
        <w:t>（二）培养规格</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本专业毕业生应在素质、知识和能力等方面达到以下要求：</w:t>
      </w:r>
    </w:p>
    <w:p w:rsidR="001A63E0" w:rsidRPr="00CB6566" w:rsidRDefault="001A63E0" w:rsidP="00CB6566">
      <w:pPr>
        <w:spacing w:line="360" w:lineRule="auto"/>
        <w:ind w:firstLineChars="200" w:firstLine="422"/>
        <w:rPr>
          <w:rFonts w:ascii="宋体" w:hAnsi="宋体" w:cs="宋体"/>
          <w:b/>
          <w:szCs w:val="21"/>
        </w:rPr>
      </w:pPr>
      <w:r w:rsidRPr="00CB6566">
        <w:rPr>
          <w:rFonts w:ascii="宋体" w:hAnsi="宋体" w:cs="宋体" w:hint="eastAsia"/>
          <w:b/>
          <w:szCs w:val="21"/>
        </w:rPr>
        <w:t>1．素质</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(1)坚定拥护中国共产党领导和我国社会主义制度，在习近平新时代中国特色社会主义思想指引下，</w:t>
      </w:r>
      <w:proofErr w:type="gramStart"/>
      <w:r w:rsidRPr="00CB6566">
        <w:rPr>
          <w:rFonts w:ascii="宋体" w:hAnsi="宋体" w:cs="宋体" w:hint="eastAsia"/>
          <w:bCs/>
          <w:szCs w:val="21"/>
        </w:rPr>
        <w:t>践行</w:t>
      </w:r>
      <w:proofErr w:type="gramEnd"/>
      <w:r w:rsidRPr="00CB6566">
        <w:rPr>
          <w:rFonts w:ascii="宋体" w:hAnsi="宋体" w:cs="宋体" w:hint="eastAsia"/>
          <w:bCs/>
          <w:szCs w:val="21"/>
        </w:rPr>
        <w:t>社会主义核心价值观，具有深厚的爱国情感和中华民族自豪感。</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(2)崇尚宪法、遵法守纪、崇德向善、诚实守信、尊重生命、热爱劳动，履行道德准则和行为规范，具有社会责任感和社会参与意识。</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(3)具有质量意识、环保意识、安全意识、信息素养、工匠精神、创新思维。</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(4)勇于奋斗、乐观向上，具有自我管理能力、职业生涯规划的意识，有较强的集体意识和团队合作精神。</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(5)具有健康的体魄、心理和健全的人格，掌握基本运动知识和1</w:t>
      </w:r>
      <w:r w:rsidRPr="00CB6566">
        <w:rPr>
          <w:rFonts w:ascii="宋体" w:hAnsi="宋体" w:cs="宋体"/>
          <w:bCs/>
          <w:szCs w:val="21"/>
        </w:rPr>
        <w:t>~</w:t>
      </w:r>
      <w:r w:rsidRPr="00CB6566">
        <w:rPr>
          <w:rFonts w:ascii="宋体" w:hAnsi="宋体" w:cs="宋体" w:hint="eastAsia"/>
          <w:bCs/>
          <w:szCs w:val="21"/>
        </w:rPr>
        <w:t>2项运动技能，养成良好的健身与卫生习惯，以及良好的行为习惯。</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(6)具有一定的审美和人文素养，能够形成1</w:t>
      </w:r>
      <w:r w:rsidRPr="00CB6566">
        <w:rPr>
          <w:rFonts w:ascii="宋体" w:hAnsi="宋体" w:cs="宋体"/>
          <w:bCs/>
          <w:szCs w:val="21"/>
        </w:rPr>
        <w:t>~</w:t>
      </w:r>
      <w:r w:rsidRPr="00CB6566">
        <w:rPr>
          <w:rFonts w:ascii="宋体" w:hAnsi="宋体" w:cs="宋体" w:hint="eastAsia"/>
          <w:bCs/>
          <w:szCs w:val="21"/>
        </w:rPr>
        <w:t>2项艺术特长或爱好。</w:t>
      </w:r>
    </w:p>
    <w:p w:rsidR="001A63E0" w:rsidRPr="00CB6566" w:rsidRDefault="001A63E0" w:rsidP="00CB6566">
      <w:pPr>
        <w:spacing w:line="360" w:lineRule="auto"/>
        <w:ind w:firstLineChars="200" w:firstLine="422"/>
        <w:rPr>
          <w:rFonts w:ascii="宋体" w:hAnsi="宋体" w:cs="宋体"/>
          <w:b/>
          <w:szCs w:val="21"/>
        </w:rPr>
      </w:pPr>
      <w:r w:rsidRPr="00CB6566">
        <w:rPr>
          <w:rFonts w:ascii="宋体" w:hAnsi="宋体" w:cs="宋体" w:hint="eastAsia"/>
          <w:b/>
          <w:szCs w:val="21"/>
        </w:rPr>
        <w:t>2．知识</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(1)掌握必备的思想政治理论、科学文化基础知识和中华优秀传统文化知识。</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lastRenderedPageBreak/>
        <w:t>(2)熟悉与本专业相关的法律法规以及环境保护、安全消防等知识。</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(3)熟悉纺织商品的种类、规格、性能、用途。</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(4)掌握纺织服装质量和规格检测指标、检测标准、检测与评定方法。</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(5)掌握现代纺织服装营销策略和方法。</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(6)掌握纺织服装国际贸易操作规程、操作要领和操作方法。</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(7)掌握纺织服装电子商务及跨境电商的运营模式和平台基本操作流程。</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(8)熟悉纺织品英语标准术语。</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(9)掌握基本纺织品设计和纺织品整理方法。</w:t>
      </w:r>
    </w:p>
    <w:p w:rsidR="001A63E0" w:rsidRPr="00CB6566" w:rsidRDefault="001A63E0" w:rsidP="00CB6566">
      <w:pPr>
        <w:spacing w:line="360" w:lineRule="auto"/>
        <w:ind w:firstLineChars="200" w:firstLine="422"/>
        <w:rPr>
          <w:rFonts w:ascii="宋体" w:hAnsi="宋体" w:cs="宋体"/>
          <w:b/>
          <w:szCs w:val="21"/>
        </w:rPr>
      </w:pPr>
      <w:r w:rsidRPr="00CB6566">
        <w:rPr>
          <w:rFonts w:ascii="宋体" w:hAnsi="宋体" w:cs="宋体" w:hint="eastAsia"/>
          <w:b/>
          <w:szCs w:val="21"/>
        </w:rPr>
        <w:t>3．能力</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(1)具有探究学习、终身学习、分析问题和解决问题的能力。</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(2)具有良好的语言、文字表达能力和沟通能力。</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(3)能够熟练应用计算机操作系统和常用牧件，其有良好的办公自动化能力。</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(4)其有应用现代纺织生产技术进行工艺设计和产品质量控制的能力。</w:t>
      </w:r>
    </w:p>
    <w:p w:rsid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(5)熟悉常见纺织品英语标准术语、种类、规格、性能和工艺，能够对其进行质量评价。</w:t>
      </w:r>
    </w:p>
    <w:p w:rsidR="001A63E0" w:rsidRPr="00CB6566"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(6)具有应用中外纺织服装质量标准，对纺织服装质量和规格指标进行综合评价与分析的能力。</w:t>
      </w:r>
    </w:p>
    <w:p w:rsidR="001A63E0" w:rsidRDefault="001A63E0" w:rsidP="00CB6566">
      <w:pPr>
        <w:spacing w:line="360" w:lineRule="auto"/>
        <w:ind w:firstLineChars="200" w:firstLine="420"/>
        <w:rPr>
          <w:rFonts w:ascii="宋体" w:hAnsi="宋体" w:cs="宋体"/>
          <w:bCs/>
          <w:szCs w:val="21"/>
        </w:rPr>
      </w:pPr>
      <w:r w:rsidRPr="00CB6566">
        <w:rPr>
          <w:rFonts w:ascii="宋体" w:hAnsi="宋体" w:cs="宋体" w:hint="eastAsia"/>
          <w:bCs/>
          <w:szCs w:val="21"/>
        </w:rPr>
        <w:t>(7)在进出口业务中，能够在贸易合同签订后，依据合同和相关单证对货物加工、装运、保险、报检、报关、结汇等环节进行跟踪或操作，协助贸易合同履行。</w:t>
      </w:r>
    </w:p>
    <w:p w:rsidR="00CB6566" w:rsidRPr="00CB6566" w:rsidRDefault="00CB6566" w:rsidP="00CB6566">
      <w:pPr>
        <w:spacing w:line="360" w:lineRule="auto"/>
        <w:ind w:firstLineChars="200" w:firstLine="420"/>
        <w:rPr>
          <w:rFonts w:ascii="宋体" w:hAnsi="宋体" w:cs="宋体"/>
          <w:bCs/>
          <w:szCs w:val="21"/>
        </w:rPr>
      </w:pPr>
      <w:r w:rsidRPr="00CB6566">
        <w:rPr>
          <w:rFonts w:ascii="宋体" w:hAnsi="宋体" w:cs="宋体" w:hint="eastAsia"/>
          <w:bCs/>
          <w:szCs w:val="21"/>
        </w:rPr>
        <w:t>(8)能够利用现代纺织服装营销策略和方法进行纺织服装的市场调研、市场分析、营销策划、市场开拓、直接销售、客户管理。</w:t>
      </w:r>
    </w:p>
    <w:p w:rsidR="00CB6566" w:rsidRPr="00CB6566" w:rsidRDefault="00CB6566" w:rsidP="00CB6566">
      <w:pPr>
        <w:spacing w:line="360" w:lineRule="auto"/>
        <w:ind w:firstLineChars="200" w:firstLine="420"/>
        <w:rPr>
          <w:rFonts w:ascii="宋体" w:hAnsi="宋体" w:cs="宋体"/>
          <w:bCs/>
          <w:szCs w:val="21"/>
        </w:rPr>
      </w:pPr>
      <w:r w:rsidRPr="00CB6566">
        <w:rPr>
          <w:rFonts w:ascii="宋体" w:hAnsi="宋体" w:cs="宋体" w:hint="eastAsia"/>
          <w:bCs/>
          <w:szCs w:val="21"/>
        </w:rPr>
        <w:t>(9)能够利用计算机技术、网络技术，帮助(境内外)商家与顾客，或商家与商家之间从事纺织服装商务活动。</w:t>
      </w:r>
    </w:p>
    <w:p w:rsidR="001356B6" w:rsidRPr="00641C21" w:rsidRDefault="001356B6" w:rsidP="00641C21">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五、课程设置及要求</w:t>
      </w:r>
    </w:p>
    <w:p w:rsidR="001356B6" w:rsidRPr="00641C21" w:rsidRDefault="00CB6566" w:rsidP="003265D4">
      <w:pPr>
        <w:spacing w:line="360" w:lineRule="auto"/>
        <w:ind w:firstLineChars="200" w:firstLine="420"/>
        <w:rPr>
          <w:rFonts w:ascii="宋体" w:cs="宋体"/>
          <w:bCs/>
          <w:szCs w:val="21"/>
        </w:rPr>
      </w:pPr>
      <w:r w:rsidRPr="00CB6566">
        <w:rPr>
          <w:rFonts w:ascii="宋体" w:hAnsi="宋体" w:cs="宋体" w:hint="eastAsia"/>
          <w:bCs/>
          <w:szCs w:val="21"/>
        </w:rPr>
        <w:t>本专业课程</w:t>
      </w:r>
      <w:r w:rsidR="001356B6" w:rsidRPr="00641C21">
        <w:rPr>
          <w:rFonts w:ascii="宋体" w:hAnsi="宋体" w:cs="宋体" w:hint="eastAsia"/>
          <w:bCs/>
          <w:szCs w:val="21"/>
        </w:rPr>
        <w:t>主要包括公共基础课程和专业（技能）课程。</w:t>
      </w:r>
    </w:p>
    <w:p w:rsidR="001356B6" w:rsidRDefault="00CB6566" w:rsidP="00CB6566">
      <w:pPr>
        <w:overflowPunct w:val="0"/>
        <w:adjustRightInd w:val="0"/>
        <w:spacing w:line="360" w:lineRule="auto"/>
        <w:ind w:firstLine="422"/>
        <w:outlineLvl w:val="0"/>
        <w:rPr>
          <w:rFonts w:ascii="宋体" w:hAnsi="宋体" w:cs="黑体"/>
          <w:b/>
          <w:szCs w:val="21"/>
        </w:rPr>
      </w:pPr>
      <w:r w:rsidRPr="00CB6566">
        <w:rPr>
          <w:rFonts w:ascii="宋体" w:hAnsi="宋体" w:cs="黑体" w:hint="eastAsia"/>
          <w:b/>
          <w:szCs w:val="21"/>
        </w:rPr>
        <w:t>（一</w:t>
      </w:r>
      <w:r>
        <w:rPr>
          <w:rFonts w:ascii="宋体" w:hAnsi="宋体" w:cs="黑体" w:hint="eastAsia"/>
          <w:b/>
          <w:szCs w:val="21"/>
        </w:rPr>
        <w:t>）</w:t>
      </w:r>
      <w:r w:rsidR="001356B6" w:rsidRPr="00641C21">
        <w:rPr>
          <w:rFonts w:ascii="宋体" w:hAnsi="宋体" w:cs="黑体" w:hint="eastAsia"/>
          <w:b/>
          <w:szCs w:val="21"/>
        </w:rPr>
        <w:t>公共基础课程</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1.</w:t>
      </w:r>
      <w:r w:rsidRPr="00641C21">
        <w:rPr>
          <w:rFonts w:ascii="宋体" w:hAnsi="宋体" w:cs="宋体" w:hint="eastAsia"/>
          <w:b/>
          <w:bCs/>
          <w:szCs w:val="21"/>
        </w:rPr>
        <w:t>军事理论课</w:t>
      </w:r>
      <w:r w:rsidRPr="00D33B46">
        <w:rPr>
          <w:rFonts w:ascii="宋体" w:hAnsi="宋体" w:cs="宋体" w:hint="eastAsia"/>
          <w:b/>
          <w:bCs/>
          <w:szCs w:val="21"/>
        </w:rPr>
        <w:t>（</w:t>
      </w:r>
      <w:r w:rsidRPr="00D33B46">
        <w:rPr>
          <w:rFonts w:ascii="宋体" w:hAnsi="宋体" w:cs="宋体"/>
          <w:b/>
          <w:bCs/>
          <w:szCs w:val="21"/>
        </w:rPr>
        <w:t>3</w:t>
      </w:r>
      <w:r w:rsidR="00DB24C3">
        <w:rPr>
          <w:rFonts w:ascii="宋体" w:hAnsi="宋体" w:cs="宋体"/>
          <w:b/>
          <w:bCs/>
          <w:szCs w:val="21"/>
        </w:rPr>
        <w:t>4</w:t>
      </w:r>
      <w:r w:rsidRPr="00D33B46">
        <w:rPr>
          <w:rFonts w:ascii="宋体" w:hAnsi="宋体" w:cs="宋体" w:hint="eastAsia"/>
          <w:b/>
          <w:bCs/>
          <w:szCs w:val="21"/>
        </w:rPr>
        <w:t>学时</w:t>
      </w:r>
      <w:r w:rsidRPr="00D33B46">
        <w:rPr>
          <w:rFonts w:ascii="宋体" w:hAnsi="宋体" w:cs="宋体"/>
          <w:b/>
          <w:bCs/>
          <w:szCs w:val="21"/>
        </w:rPr>
        <w:t>/2</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普通高等学校通过军事课教学，让学生了解掌握军事基础知识和基本军事技能，增强国防观念、国家安全意识和忧患危机意识，弘扬爱国主义精神、传承红色基因、提高学生综合国防素质。</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lastRenderedPageBreak/>
        <w:t>2.</w:t>
      </w:r>
      <w:r w:rsidRPr="00641C21">
        <w:rPr>
          <w:rFonts w:ascii="宋体" w:hAnsi="宋体" w:cs="宋体" w:hint="eastAsia"/>
          <w:b/>
          <w:bCs/>
          <w:szCs w:val="21"/>
        </w:rPr>
        <w:t>形势与政策</w:t>
      </w:r>
      <w:r w:rsidRPr="00D33B46">
        <w:rPr>
          <w:rFonts w:ascii="宋体" w:hAnsi="宋体" w:cs="宋体" w:hint="eastAsia"/>
          <w:b/>
          <w:bCs/>
          <w:szCs w:val="21"/>
        </w:rPr>
        <w:t>（</w:t>
      </w:r>
      <w:r w:rsidR="00DB24C3">
        <w:rPr>
          <w:rFonts w:ascii="宋体" w:hAnsi="宋体" w:cs="宋体"/>
          <w:b/>
          <w:bCs/>
          <w:szCs w:val="21"/>
        </w:rPr>
        <w:t>24</w:t>
      </w:r>
      <w:r w:rsidRPr="00D33B46">
        <w:rPr>
          <w:rFonts w:ascii="宋体" w:hAnsi="宋体" w:cs="宋体" w:hint="eastAsia"/>
          <w:b/>
          <w:bCs/>
          <w:szCs w:val="21"/>
        </w:rPr>
        <w:t>学时</w:t>
      </w:r>
      <w:r w:rsidRPr="00D33B46">
        <w:rPr>
          <w:rFonts w:ascii="宋体" w:hAnsi="宋体" w:cs="宋体"/>
          <w:b/>
          <w:bCs/>
          <w:szCs w:val="21"/>
        </w:rPr>
        <w:t>/</w:t>
      </w:r>
      <w:r w:rsidR="00DB24C3">
        <w:rPr>
          <w:rFonts w:ascii="宋体" w:hAnsi="宋体" w:cs="宋体"/>
          <w:b/>
          <w:bCs/>
          <w:szCs w:val="21"/>
        </w:rPr>
        <w:t>1</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3.</w:t>
      </w:r>
      <w:r w:rsidRPr="00641C21">
        <w:rPr>
          <w:rFonts w:ascii="宋体" w:hAnsi="宋体" w:cs="宋体" w:hint="eastAsia"/>
          <w:b/>
          <w:bCs/>
          <w:szCs w:val="21"/>
        </w:rPr>
        <w:t>毛泽东思想和中国特色社会主义理论体系概论</w:t>
      </w:r>
      <w:r w:rsidRPr="00D33B46">
        <w:rPr>
          <w:rFonts w:ascii="宋体" w:hAnsi="宋体" w:cs="宋体" w:hint="eastAsia"/>
          <w:b/>
          <w:bCs/>
          <w:szCs w:val="21"/>
        </w:rPr>
        <w:t>（</w:t>
      </w:r>
      <w:r>
        <w:rPr>
          <w:rFonts w:ascii="宋体" w:hAnsi="宋体" w:cs="宋体"/>
          <w:b/>
          <w:bCs/>
          <w:szCs w:val="21"/>
        </w:rPr>
        <w:t>72</w:t>
      </w:r>
      <w:r w:rsidRPr="00D33B46">
        <w:rPr>
          <w:rFonts w:ascii="宋体" w:hAnsi="宋体" w:cs="宋体" w:hint="eastAsia"/>
          <w:b/>
          <w:bCs/>
          <w:szCs w:val="21"/>
        </w:rPr>
        <w:t>学时</w:t>
      </w:r>
      <w:r w:rsidRPr="00D33B46">
        <w:rPr>
          <w:rFonts w:ascii="宋体" w:hAnsi="宋体" w:cs="宋体"/>
          <w:b/>
          <w:bCs/>
          <w:szCs w:val="21"/>
        </w:rPr>
        <w:t>/4</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旨在从整体上阐释马克思主义中国化理论成果，既体现马克思主义中国化理论成果形成和发展的历史逻辑，又体现这些理论成果的理论逻辑</w:t>
      </w:r>
      <w:r w:rsidRPr="00641C21">
        <w:rPr>
          <w:rFonts w:ascii="宋体" w:hAnsi="宋体" w:cs="宋体"/>
          <w:bCs/>
          <w:szCs w:val="21"/>
        </w:rPr>
        <w:t>;</w:t>
      </w:r>
      <w:r w:rsidRPr="00641C21">
        <w:rPr>
          <w:rFonts w:ascii="宋体" w:hAnsi="宋体" w:cs="宋体" w:hint="eastAsia"/>
          <w:bCs/>
          <w:szCs w:val="21"/>
        </w:rPr>
        <w:t>既体现马克思主义中国化理论成果的整体性，又体现各个理论成果的重点和难点，力求全面准确地理解毛泽东思想和中国特色社会主义理论体系，尤其是马克思主义中国化的最新成果</w:t>
      </w:r>
      <w:r w:rsidRPr="00641C21">
        <w:rPr>
          <w:rFonts w:ascii="宋体" w:hAnsi="宋体" w:cs="宋体"/>
          <w:bCs/>
          <w:szCs w:val="21"/>
        </w:rPr>
        <w:t>——</w:t>
      </w:r>
      <w:r w:rsidRPr="00641C21">
        <w:rPr>
          <w:rFonts w:ascii="宋体" w:hAnsi="宋体" w:cs="宋体" w:hint="eastAsia"/>
          <w:bCs/>
          <w:szCs w:val="21"/>
        </w:rPr>
        <w:t>习近平新时代中国特色社会主义思想，引导学生增强中国特色社会主义道路自信、理论自信、制度自信、文化自信，努力培养德智体美劳全面发展的社会主义建设者和接班人。</w:t>
      </w:r>
    </w:p>
    <w:p w:rsidR="001356B6" w:rsidRPr="00D33B46" w:rsidRDefault="001356B6" w:rsidP="00D33B46">
      <w:pPr>
        <w:spacing w:line="360" w:lineRule="auto"/>
        <w:ind w:firstLineChars="200" w:firstLine="422"/>
        <w:rPr>
          <w:rFonts w:ascii="宋体" w:cs="宋体"/>
          <w:b/>
          <w:bCs/>
          <w:szCs w:val="21"/>
        </w:rPr>
      </w:pPr>
      <w:r w:rsidRPr="00D33B46">
        <w:rPr>
          <w:rFonts w:ascii="宋体" w:hAnsi="宋体" w:cs="宋体"/>
          <w:b/>
          <w:bCs/>
          <w:szCs w:val="21"/>
        </w:rPr>
        <w:t>4.</w:t>
      </w:r>
      <w:r w:rsidRPr="00D33B46">
        <w:rPr>
          <w:rFonts w:ascii="宋体" w:hAnsi="宋体" w:cs="宋体" w:hint="eastAsia"/>
          <w:b/>
          <w:bCs/>
          <w:szCs w:val="21"/>
        </w:rPr>
        <w:t>思想道德修养与法律基础（</w:t>
      </w:r>
      <w:r>
        <w:rPr>
          <w:rFonts w:ascii="宋体" w:hAnsi="宋体" w:cs="宋体"/>
          <w:b/>
          <w:bCs/>
          <w:szCs w:val="21"/>
        </w:rPr>
        <w:t>54</w:t>
      </w:r>
      <w:r w:rsidRPr="00D33B46">
        <w:rPr>
          <w:rFonts w:ascii="宋体" w:hAnsi="宋体" w:cs="宋体" w:hint="eastAsia"/>
          <w:b/>
          <w:bCs/>
          <w:szCs w:val="21"/>
        </w:rPr>
        <w:t>学时</w:t>
      </w:r>
      <w:r w:rsidRPr="00D33B46">
        <w:rPr>
          <w:rFonts w:ascii="宋体" w:hAnsi="宋体" w:cs="宋体"/>
          <w:b/>
          <w:bCs/>
          <w:szCs w:val="21"/>
        </w:rPr>
        <w:t>/3</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5.</w:t>
      </w:r>
      <w:r w:rsidRPr="00641C21">
        <w:rPr>
          <w:rFonts w:ascii="宋体" w:hAnsi="宋体" w:cs="宋体" w:hint="eastAsia"/>
          <w:b/>
          <w:bCs/>
          <w:szCs w:val="21"/>
        </w:rPr>
        <w:t>大学生健康教育</w:t>
      </w:r>
      <w:r w:rsidRPr="00D33B46">
        <w:rPr>
          <w:rFonts w:ascii="宋体" w:hAnsi="宋体" w:cs="宋体" w:hint="eastAsia"/>
          <w:b/>
          <w:bCs/>
          <w:szCs w:val="21"/>
        </w:rPr>
        <w:t>（</w:t>
      </w:r>
      <w:r w:rsidRPr="00D33B46">
        <w:rPr>
          <w:rFonts w:ascii="宋体" w:hAnsi="宋体" w:cs="宋体"/>
          <w:b/>
          <w:bCs/>
          <w:szCs w:val="21"/>
        </w:rPr>
        <w:t>1</w:t>
      </w:r>
      <w:r>
        <w:rPr>
          <w:rFonts w:ascii="宋体" w:hAnsi="宋体" w:cs="宋体"/>
          <w:b/>
          <w:bCs/>
          <w:szCs w:val="21"/>
        </w:rPr>
        <w:t>6</w:t>
      </w:r>
      <w:r w:rsidRPr="00D33B46">
        <w:rPr>
          <w:rFonts w:ascii="宋体" w:hAnsi="宋体" w:cs="宋体"/>
          <w:b/>
          <w:bCs/>
          <w:szCs w:val="21"/>
        </w:rPr>
        <w:t>+(1</w:t>
      </w:r>
      <w:r>
        <w:rPr>
          <w:rFonts w:ascii="宋体" w:hAnsi="宋体" w:cs="宋体"/>
          <w:b/>
          <w:bCs/>
          <w:szCs w:val="21"/>
        </w:rPr>
        <w:t>6</w:t>
      </w:r>
      <w:r w:rsidRPr="00D33B46">
        <w:rPr>
          <w:rFonts w:ascii="宋体" w:hAnsi="宋体" w:cs="宋体"/>
          <w:b/>
          <w:bCs/>
          <w:szCs w:val="21"/>
        </w:rPr>
        <w:t>)</w:t>
      </w:r>
      <w:r w:rsidRPr="00D33B46">
        <w:rPr>
          <w:rFonts w:ascii="宋体" w:hAnsi="宋体" w:cs="宋体" w:hint="eastAsia"/>
          <w:b/>
          <w:bCs/>
          <w:szCs w:val="21"/>
        </w:rPr>
        <w:t>学时</w:t>
      </w:r>
      <w:r w:rsidRPr="00D33B46">
        <w:rPr>
          <w:rFonts w:ascii="宋体" w:hAnsi="宋体" w:cs="宋体"/>
          <w:b/>
          <w:bCs/>
          <w:szCs w:val="21"/>
        </w:rPr>
        <w:t>/</w:t>
      </w:r>
      <w:r>
        <w:rPr>
          <w:rFonts w:ascii="宋体" w:hAnsi="宋体" w:cs="宋体"/>
          <w:b/>
          <w:bCs/>
          <w:szCs w:val="21"/>
        </w:rPr>
        <w:t>2</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提高全体学生的健康素质，优化每一个学生的人格，帮助学生解决成长发展中的各种困惑及问题，增强其适应现代社会生活的能力，开发个体心理潜能，使全体学生都能得到全面而健康的发展。</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（二）专业（技能）课程</w:t>
      </w:r>
    </w:p>
    <w:p w:rsidR="00CB6566" w:rsidRDefault="00CB6566" w:rsidP="00D33B46">
      <w:pPr>
        <w:spacing w:line="360" w:lineRule="auto"/>
        <w:ind w:firstLineChars="200" w:firstLine="420"/>
        <w:rPr>
          <w:rFonts w:ascii="宋体" w:hAnsi="宋体" w:cs="宋体"/>
          <w:b/>
          <w:bCs/>
          <w:szCs w:val="21"/>
        </w:rPr>
      </w:pPr>
      <w:r w:rsidRPr="00CB6566">
        <w:rPr>
          <w:rFonts w:ascii="宋体" w:hAnsi="宋体" w:cs="宋体" w:hint="eastAsia"/>
          <w:bCs/>
          <w:szCs w:val="21"/>
        </w:rPr>
        <w:t>专业课程一般包括专业基础课程、专业核心课程、专业拓展课程，并涵盖有关实践性教学环节。</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1.</w:t>
      </w:r>
      <w:r w:rsidRPr="00641C21">
        <w:rPr>
          <w:rFonts w:ascii="宋体" w:hAnsi="宋体" w:cs="宋体" w:hint="eastAsia"/>
          <w:b/>
          <w:bCs/>
          <w:szCs w:val="21"/>
        </w:rPr>
        <w:t>纺织材料（含纺织材料检测）</w:t>
      </w:r>
      <w:r w:rsidRPr="00D33B46">
        <w:rPr>
          <w:rFonts w:ascii="宋体" w:hAnsi="宋体" w:cs="宋体" w:hint="eastAsia"/>
          <w:b/>
          <w:bCs/>
          <w:szCs w:val="21"/>
        </w:rPr>
        <w:t>（</w:t>
      </w:r>
      <w:r w:rsidRPr="00D33B46">
        <w:rPr>
          <w:rFonts w:ascii="宋体" w:hAnsi="宋体" w:cs="宋体"/>
          <w:b/>
          <w:bCs/>
          <w:szCs w:val="21"/>
        </w:rPr>
        <w:t>90</w:t>
      </w:r>
      <w:r w:rsidRPr="00D33B46">
        <w:rPr>
          <w:rFonts w:ascii="宋体" w:hAnsi="宋体" w:cs="宋体" w:hint="eastAsia"/>
          <w:b/>
          <w:bCs/>
          <w:szCs w:val="21"/>
        </w:rPr>
        <w:t>学时</w:t>
      </w:r>
      <w:r w:rsidRPr="00D33B46">
        <w:rPr>
          <w:rFonts w:ascii="宋体" w:hAnsi="宋体" w:cs="宋体"/>
          <w:b/>
          <w:bCs/>
          <w:szCs w:val="21"/>
        </w:rPr>
        <w:t>/5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主要讲授棉、毛、丝、麻、化纤、新型纺织材料等各种纺织纤维及纱线织物的结构、物理机械性能，纺织品贸易中纤维的测试及纱线织物的测试项目、测试标准、测试仪器及测试方法、品质评定。</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2.</w:t>
      </w:r>
      <w:r w:rsidRPr="00641C21">
        <w:rPr>
          <w:rFonts w:ascii="宋体" w:hAnsi="宋体" w:cs="宋体" w:hint="eastAsia"/>
          <w:b/>
          <w:bCs/>
          <w:szCs w:val="21"/>
        </w:rPr>
        <w:t>纺纱与检测</w:t>
      </w:r>
      <w:r w:rsidRPr="00D33B46">
        <w:rPr>
          <w:rFonts w:ascii="宋体" w:hAnsi="宋体" w:cs="宋体" w:hint="eastAsia"/>
          <w:b/>
          <w:bCs/>
          <w:szCs w:val="21"/>
        </w:rPr>
        <w:t>（</w:t>
      </w:r>
      <w:r w:rsidRPr="00D33B46">
        <w:rPr>
          <w:rFonts w:ascii="宋体" w:hAnsi="宋体" w:cs="宋体"/>
          <w:b/>
          <w:bCs/>
          <w:szCs w:val="21"/>
        </w:rPr>
        <w:t>1</w:t>
      </w:r>
      <w:r>
        <w:rPr>
          <w:rFonts w:ascii="宋体" w:hAnsi="宋体" w:cs="宋体"/>
          <w:b/>
          <w:bCs/>
          <w:szCs w:val="21"/>
        </w:rPr>
        <w:t>02</w:t>
      </w:r>
      <w:r w:rsidRPr="00D33B46">
        <w:rPr>
          <w:rFonts w:ascii="宋体" w:hAnsi="宋体" w:cs="宋体" w:hint="eastAsia"/>
          <w:b/>
          <w:bCs/>
          <w:szCs w:val="21"/>
        </w:rPr>
        <w:t>学时</w:t>
      </w:r>
      <w:r w:rsidRPr="00D33B46">
        <w:rPr>
          <w:rFonts w:ascii="宋体" w:hAnsi="宋体" w:cs="宋体"/>
          <w:b/>
          <w:bCs/>
          <w:szCs w:val="21"/>
        </w:rPr>
        <w:t>/6</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本课程包括原棉与化纤的选配、开清棉、梳棉、</w:t>
      </w:r>
      <w:proofErr w:type="gramStart"/>
      <w:r w:rsidRPr="00641C21">
        <w:rPr>
          <w:rFonts w:ascii="宋体" w:hAnsi="宋体" w:cs="宋体" w:hint="eastAsia"/>
          <w:bCs/>
          <w:szCs w:val="21"/>
        </w:rPr>
        <w:t>清梳联</w:t>
      </w:r>
      <w:proofErr w:type="gramEnd"/>
      <w:r w:rsidRPr="00641C21">
        <w:rPr>
          <w:rFonts w:ascii="宋体" w:hAnsi="宋体" w:cs="宋体" w:hint="eastAsia"/>
          <w:bCs/>
          <w:szCs w:val="21"/>
        </w:rPr>
        <w:t>技术、精梳、并条、粗纱、细纱、后加工及其他纺纱技术及生产过程中的半成品和成品的检测方法，主要阐述原料的选</w:t>
      </w:r>
      <w:r w:rsidRPr="00641C21">
        <w:rPr>
          <w:rFonts w:ascii="宋体" w:hAnsi="宋体" w:cs="宋体" w:hint="eastAsia"/>
          <w:bCs/>
          <w:szCs w:val="21"/>
        </w:rPr>
        <w:lastRenderedPageBreak/>
        <w:t>择与使用、棉纺设备的主要机构与作用、运动分析、工艺原理、提高产量和质量的先进经验与主要技术途径、典型机台的传动与工艺计算以及加工化纤的工艺。重点介绍了近几年定型新设备的使用及产品控制与检测技术。</w:t>
      </w:r>
    </w:p>
    <w:p w:rsidR="001356B6" w:rsidRPr="00641C21" w:rsidRDefault="001356B6" w:rsidP="00D33B46">
      <w:pPr>
        <w:spacing w:line="360" w:lineRule="auto"/>
        <w:ind w:firstLineChars="200" w:firstLine="422"/>
        <w:rPr>
          <w:rFonts w:ascii="宋体" w:cs="宋体"/>
          <w:b/>
          <w:bCs/>
          <w:szCs w:val="21"/>
        </w:rPr>
      </w:pPr>
      <w:r w:rsidRPr="00641C21">
        <w:rPr>
          <w:rFonts w:ascii="宋体" w:hAnsi="宋体" w:cs="宋体"/>
          <w:b/>
          <w:bCs/>
          <w:szCs w:val="21"/>
        </w:rPr>
        <w:t>3.</w:t>
      </w:r>
      <w:r w:rsidRPr="00641C21">
        <w:rPr>
          <w:rFonts w:ascii="宋体" w:hAnsi="宋体" w:cs="宋体" w:hint="eastAsia"/>
          <w:b/>
          <w:bCs/>
          <w:szCs w:val="21"/>
        </w:rPr>
        <w:t>现代织造技术</w:t>
      </w:r>
      <w:r w:rsidRPr="00D33B46">
        <w:rPr>
          <w:rFonts w:ascii="宋体" w:hAnsi="宋体" w:cs="宋体" w:hint="eastAsia"/>
          <w:b/>
          <w:bCs/>
          <w:szCs w:val="21"/>
        </w:rPr>
        <w:t>（</w:t>
      </w:r>
      <w:r w:rsidR="00DB24C3">
        <w:rPr>
          <w:rFonts w:ascii="宋体" w:hAnsi="宋体" w:cs="宋体"/>
          <w:b/>
          <w:bCs/>
          <w:szCs w:val="21"/>
        </w:rPr>
        <w:t>96</w:t>
      </w:r>
      <w:r w:rsidRPr="00D33B46">
        <w:rPr>
          <w:rFonts w:ascii="宋体" w:hAnsi="宋体" w:cs="宋体" w:hint="eastAsia"/>
          <w:b/>
          <w:bCs/>
          <w:szCs w:val="21"/>
        </w:rPr>
        <w:t>学时</w:t>
      </w:r>
      <w:r w:rsidRPr="00D33B46">
        <w:rPr>
          <w:rFonts w:ascii="宋体" w:hAnsi="宋体" w:cs="宋体"/>
          <w:b/>
          <w:bCs/>
          <w:szCs w:val="21"/>
        </w:rPr>
        <w:t>/</w:t>
      </w:r>
      <w:r w:rsidR="00DB24C3">
        <w:rPr>
          <w:rFonts w:ascii="宋体" w:hAnsi="宋体" w:cs="宋体"/>
          <w:b/>
          <w:bCs/>
          <w:szCs w:val="21"/>
        </w:rPr>
        <w:t>5.5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讲授机织设备及工艺过程，主要工艺选择与控制，机织物的特点和质量评定，生产过程对织物质量的影响等。</w:t>
      </w:r>
    </w:p>
    <w:p w:rsidR="001356B6" w:rsidRPr="00641C21" w:rsidRDefault="001356B6" w:rsidP="00D33B46">
      <w:pPr>
        <w:spacing w:line="360" w:lineRule="auto"/>
        <w:ind w:firstLineChars="200" w:firstLine="422"/>
        <w:rPr>
          <w:rFonts w:ascii="宋体" w:cs="宋体"/>
          <w:b/>
          <w:bCs/>
          <w:szCs w:val="21"/>
        </w:rPr>
      </w:pPr>
      <w:r w:rsidRPr="00641C21">
        <w:rPr>
          <w:rFonts w:ascii="宋体" w:hAnsi="宋体" w:cs="宋体"/>
          <w:b/>
          <w:bCs/>
          <w:szCs w:val="21"/>
        </w:rPr>
        <w:t>4.</w:t>
      </w:r>
      <w:r w:rsidRPr="00641C21">
        <w:rPr>
          <w:rFonts w:ascii="宋体" w:hAnsi="宋体" w:cs="宋体" w:hint="eastAsia"/>
          <w:b/>
          <w:bCs/>
          <w:szCs w:val="21"/>
        </w:rPr>
        <w:t>织物组织与</w:t>
      </w:r>
      <w:r w:rsidRPr="00641C21">
        <w:rPr>
          <w:rFonts w:ascii="宋体" w:hAnsi="宋体" w:cs="宋体"/>
          <w:b/>
          <w:bCs/>
          <w:szCs w:val="21"/>
        </w:rPr>
        <w:t>CAD</w:t>
      </w:r>
      <w:r w:rsidRPr="00641C21">
        <w:rPr>
          <w:rFonts w:ascii="宋体" w:hAnsi="宋体" w:cs="宋体" w:hint="eastAsia"/>
          <w:b/>
          <w:bCs/>
          <w:szCs w:val="21"/>
        </w:rPr>
        <w:t>设计</w:t>
      </w:r>
      <w:r w:rsidRPr="00D33B46">
        <w:rPr>
          <w:rFonts w:ascii="宋体" w:hAnsi="宋体" w:cs="宋体" w:hint="eastAsia"/>
          <w:b/>
          <w:bCs/>
          <w:szCs w:val="21"/>
        </w:rPr>
        <w:t>（</w:t>
      </w:r>
      <w:r w:rsidRPr="00D33B46">
        <w:rPr>
          <w:rFonts w:ascii="宋体" w:hAnsi="宋体" w:cs="宋体"/>
          <w:b/>
          <w:bCs/>
          <w:szCs w:val="21"/>
        </w:rPr>
        <w:t>96</w:t>
      </w:r>
      <w:r w:rsidRPr="00D33B46">
        <w:rPr>
          <w:rFonts w:ascii="宋体" w:hAnsi="宋体" w:cs="宋体" w:hint="eastAsia"/>
          <w:b/>
          <w:bCs/>
          <w:szCs w:val="21"/>
        </w:rPr>
        <w:t>学时</w:t>
      </w:r>
      <w:r w:rsidRPr="00D33B46">
        <w:rPr>
          <w:rFonts w:ascii="宋体" w:hAnsi="宋体" w:cs="宋体"/>
          <w:b/>
          <w:bCs/>
          <w:szCs w:val="21"/>
        </w:rPr>
        <w:t>/5</w:t>
      </w:r>
      <w:r>
        <w:rPr>
          <w:rFonts w:ascii="宋体" w:hAnsi="宋体" w:cs="宋体"/>
          <w:b/>
          <w:bCs/>
          <w:szCs w:val="21"/>
        </w:rPr>
        <w:t>.5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本课程主要</w:t>
      </w:r>
      <w:proofErr w:type="gramStart"/>
      <w:r w:rsidRPr="00641C21">
        <w:rPr>
          <w:rFonts w:ascii="宋体" w:hAnsi="宋体" w:cs="宋体" w:hint="eastAsia"/>
          <w:bCs/>
          <w:szCs w:val="21"/>
        </w:rPr>
        <w:t>介绍机</w:t>
      </w:r>
      <w:proofErr w:type="gramEnd"/>
      <w:r w:rsidRPr="00641C21">
        <w:rPr>
          <w:rFonts w:ascii="宋体" w:hAnsi="宋体" w:cs="宋体" w:hint="eastAsia"/>
          <w:bCs/>
          <w:szCs w:val="21"/>
        </w:rPr>
        <w:t>织物的三原组织、变化组织、联合组织、复杂组织、组织图绘制及上机图；上机图各部分关系；常见棉、毛、丝、麻织物的组织、风格特征、结构参数，结构参数对织物外观、性能的影响。</w:t>
      </w:r>
      <w:r w:rsidRPr="00641C21">
        <w:rPr>
          <w:rFonts w:ascii="宋体" w:hAnsi="宋体" w:cs="宋体"/>
          <w:bCs/>
          <w:szCs w:val="21"/>
        </w:rPr>
        <w:t>CAD</w:t>
      </w:r>
      <w:r w:rsidRPr="00641C21">
        <w:rPr>
          <w:rFonts w:ascii="宋体" w:hAnsi="宋体" w:cs="宋体" w:hint="eastAsia"/>
          <w:bCs/>
          <w:szCs w:val="21"/>
        </w:rPr>
        <w:t>部分计算机绘图软件在纺织品</w:t>
      </w:r>
      <w:r w:rsidRPr="00641C21">
        <w:rPr>
          <w:rFonts w:ascii="宋体" w:hAnsi="宋体" w:cs="宋体"/>
          <w:bCs/>
          <w:szCs w:val="21"/>
        </w:rPr>
        <w:t>CAD</w:t>
      </w:r>
      <w:r w:rsidRPr="00641C21">
        <w:rPr>
          <w:rFonts w:ascii="宋体" w:hAnsi="宋体" w:cs="宋体" w:hint="eastAsia"/>
          <w:bCs/>
          <w:szCs w:val="21"/>
        </w:rPr>
        <w:t>上的使用原理，织物配色模拟纹图分析及其数学模型的建立；织物上机图的分析及其数学模型的建立；纺织品计算辅助设计的应用等。</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5.</w:t>
      </w:r>
      <w:r w:rsidRPr="00641C21">
        <w:rPr>
          <w:rFonts w:ascii="宋体" w:hAnsi="宋体" w:cs="宋体" w:hint="eastAsia"/>
          <w:b/>
          <w:bCs/>
          <w:szCs w:val="21"/>
        </w:rPr>
        <w:t>针织工艺</w:t>
      </w:r>
      <w:r w:rsidRPr="00D33B46">
        <w:rPr>
          <w:rFonts w:ascii="宋体" w:hAnsi="宋体" w:cs="宋体" w:hint="eastAsia"/>
          <w:b/>
          <w:bCs/>
          <w:szCs w:val="21"/>
        </w:rPr>
        <w:t>（</w:t>
      </w:r>
      <w:r w:rsidR="00DB24C3">
        <w:rPr>
          <w:rFonts w:ascii="宋体" w:hAnsi="宋体" w:cs="宋体"/>
          <w:b/>
          <w:bCs/>
          <w:szCs w:val="21"/>
        </w:rPr>
        <w:t>96</w:t>
      </w:r>
      <w:r w:rsidRPr="00D33B46">
        <w:rPr>
          <w:rFonts w:ascii="宋体" w:hAnsi="宋体" w:cs="宋体" w:hint="eastAsia"/>
          <w:b/>
          <w:bCs/>
          <w:szCs w:val="21"/>
        </w:rPr>
        <w:t>学时</w:t>
      </w:r>
      <w:r w:rsidRPr="00D33B46">
        <w:rPr>
          <w:rFonts w:ascii="宋体" w:hAnsi="宋体" w:cs="宋体"/>
          <w:b/>
          <w:bCs/>
          <w:szCs w:val="21"/>
        </w:rPr>
        <w:t>/</w:t>
      </w:r>
      <w:r w:rsidR="00DB24C3">
        <w:rPr>
          <w:rFonts w:ascii="宋体" w:hAnsi="宋体" w:cs="宋体"/>
          <w:b/>
          <w:bCs/>
          <w:szCs w:val="21"/>
        </w:rPr>
        <w:t>5.5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本课程主要介绍针织原料、针织纱线、针织准备、针织物组织、针织成形产品的编织、针织内衣及常用针织设备、针织物染整、针织品的使用保养常识，纬编、经编、袜子、羊毛衫等常用的针织物的组织结构及其特性，主要针织机的特点、编织原理等等。</w:t>
      </w:r>
    </w:p>
    <w:p w:rsidR="00DB24C3" w:rsidRPr="00641C21" w:rsidRDefault="001356B6" w:rsidP="00DB24C3">
      <w:pPr>
        <w:spacing w:line="360" w:lineRule="auto"/>
        <w:ind w:firstLineChars="200" w:firstLine="422"/>
        <w:rPr>
          <w:rFonts w:ascii="宋体" w:cs="宋体"/>
          <w:b/>
          <w:bCs/>
          <w:szCs w:val="21"/>
        </w:rPr>
      </w:pPr>
      <w:r w:rsidRPr="00641C21">
        <w:rPr>
          <w:rFonts w:ascii="宋体" w:hAnsi="宋体" w:cs="宋体"/>
          <w:b/>
          <w:bCs/>
          <w:szCs w:val="21"/>
        </w:rPr>
        <w:t xml:space="preserve">6. </w:t>
      </w:r>
      <w:r w:rsidR="00DB24C3" w:rsidRPr="00641C21">
        <w:rPr>
          <w:rFonts w:ascii="宋体" w:hAnsi="宋体" w:cs="宋体" w:hint="eastAsia"/>
          <w:b/>
          <w:bCs/>
          <w:szCs w:val="21"/>
        </w:rPr>
        <w:t>纺织纤维检验工技能实训</w:t>
      </w:r>
      <w:r w:rsidR="00DB24C3" w:rsidRPr="00D33B46">
        <w:rPr>
          <w:rFonts w:ascii="宋体" w:hAnsi="宋体" w:cs="宋体" w:hint="eastAsia"/>
          <w:b/>
          <w:bCs/>
          <w:szCs w:val="21"/>
        </w:rPr>
        <w:t>（</w:t>
      </w:r>
      <w:r w:rsidR="00DB24C3" w:rsidRPr="00D33B46">
        <w:rPr>
          <w:rFonts w:ascii="宋体" w:hAnsi="宋体" w:cs="宋体"/>
          <w:b/>
          <w:bCs/>
          <w:szCs w:val="21"/>
        </w:rPr>
        <w:t>64</w:t>
      </w:r>
      <w:r w:rsidR="00DB24C3" w:rsidRPr="00D33B46">
        <w:rPr>
          <w:rFonts w:ascii="宋体" w:hAnsi="宋体" w:cs="宋体" w:hint="eastAsia"/>
          <w:b/>
          <w:bCs/>
          <w:szCs w:val="21"/>
        </w:rPr>
        <w:t>学时</w:t>
      </w:r>
      <w:r w:rsidR="00DB24C3" w:rsidRPr="00D33B46">
        <w:rPr>
          <w:rFonts w:ascii="宋体" w:hAnsi="宋体" w:cs="宋体"/>
          <w:b/>
          <w:bCs/>
          <w:szCs w:val="21"/>
        </w:rPr>
        <w:t>/3.5</w:t>
      </w:r>
      <w:r w:rsidR="00DB24C3" w:rsidRPr="00D33B46">
        <w:rPr>
          <w:rFonts w:ascii="宋体" w:hAnsi="宋体" w:cs="宋体" w:hint="eastAsia"/>
          <w:b/>
          <w:bCs/>
          <w:szCs w:val="21"/>
        </w:rPr>
        <w:t>学分）</w:t>
      </w:r>
    </w:p>
    <w:p w:rsidR="00DB24C3" w:rsidRPr="00641C21" w:rsidRDefault="00DB24C3" w:rsidP="00DB24C3">
      <w:pPr>
        <w:spacing w:line="360" w:lineRule="auto"/>
        <w:ind w:firstLineChars="200" w:firstLine="420"/>
        <w:rPr>
          <w:rFonts w:ascii="宋体" w:cs="宋体"/>
          <w:bCs/>
          <w:szCs w:val="21"/>
        </w:rPr>
      </w:pPr>
      <w:r w:rsidRPr="00641C21">
        <w:rPr>
          <w:rFonts w:ascii="宋体" w:hAnsi="宋体" w:cs="宋体" w:hint="eastAsia"/>
          <w:bCs/>
          <w:szCs w:val="21"/>
        </w:rPr>
        <w:t>通过实验与实训，使学生加深对纺织材料的理解，掌握与之相关的检验检测的操作方法，并在此基础上，用正确的理论指导实践活动，提高其实际动手能力，发挥学生的想象力和创新能力。学生通过该项目的实</w:t>
      </w:r>
      <w:proofErr w:type="gramStart"/>
      <w:r w:rsidRPr="00641C21">
        <w:rPr>
          <w:rFonts w:ascii="宋体" w:hAnsi="宋体" w:cs="宋体" w:hint="eastAsia"/>
          <w:bCs/>
          <w:szCs w:val="21"/>
        </w:rPr>
        <w:t>训可以</w:t>
      </w:r>
      <w:proofErr w:type="gramEnd"/>
      <w:r w:rsidRPr="00641C21">
        <w:rPr>
          <w:rFonts w:ascii="宋体" w:hAnsi="宋体" w:cs="宋体" w:hint="eastAsia"/>
          <w:bCs/>
          <w:szCs w:val="21"/>
        </w:rPr>
        <w:t>参加高级纺织纤维检验工职业资格的鉴定，并获得相应的职业资格证书。</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7.</w:t>
      </w:r>
      <w:r w:rsidRPr="00641C21">
        <w:rPr>
          <w:rFonts w:ascii="宋体" w:hAnsi="宋体" w:cs="宋体" w:hint="eastAsia"/>
          <w:b/>
          <w:bCs/>
          <w:szCs w:val="21"/>
        </w:rPr>
        <w:t>报检报关实务</w:t>
      </w:r>
      <w:r w:rsidRPr="00D33B46">
        <w:rPr>
          <w:rFonts w:ascii="宋体" w:hAnsi="宋体" w:cs="宋体" w:hint="eastAsia"/>
          <w:b/>
          <w:bCs/>
          <w:szCs w:val="21"/>
        </w:rPr>
        <w:t>（</w:t>
      </w:r>
      <w:r w:rsidRPr="00D33B46">
        <w:rPr>
          <w:rFonts w:ascii="宋体" w:hAnsi="宋体" w:cs="宋体"/>
          <w:b/>
          <w:bCs/>
          <w:szCs w:val="21"/>
        </w:rPr>
        <w:t>64</w:t>
      </w:r>
      <w:r w:rsidRPr="00D33B46">
        <w:rPr>
          <w:rFonts w:ascii="宋体" w:hAnsi="宋体" w:cs="宋体" w:hint="eastAsia"/>
          <w:b/>
          <w:bCs/>
          <w:szCs w:val="21"/>
        </w:rPr>
        <w:t>学时</w:t>
      </w:r>
      <w:r w:rsidRPr="00D33B46">
        <w:rPr>
          <w:rFonts w:ascii="宋体" w:hAnsi="宋体" w:cs="宋体"/>
          <w:b/>
          <w:bCs/>
          <w:szCs w:val="21"/>
        </w:rPr>
        <w:t>/</w:t>
      </w:r>
      <w:r>
        <w:rPr>
          <w:rFonts w:ascii="宋体" w:hAnsi="宋体" w:cs="宋体"/>
          <w:b/>
          <w:bCs/>
          <w:szCs w:val="21"/>
        </w:rPr>
        <w:t>3.5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本课程根据我国对外贸易迅猛发展和对高职高专层次报关员、报检员需求量增大的客观实际，结合报关员、报检员资格全国统一考试的要求，向学生集中讲述报关、报检的核心内容，同时强化学生职业技能训练。</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t>8.</w:t>
      </w:r>
      <w:r w:rsidRPr="00641C21">
        <w:rPr>
          <w:rFonts w:ascii="宋体" w:hAnsi="宋体" w:cs="宋体" w:hint="eastAsia"/>
          <w:b/>
          <w:bCs/>
          <w:szCs w:val="21"/>
        </w:rPr>
        <w:t>纺织品国际贸易</w:t>
      </w:r>
      <w:r w:rsidRPr="00D33B46">
        <w:rPr>
          <w:rFonts w:ascii="宋体" w:hAnsi="宋体" w:cs="宋体" w:hint="eastAsia"/>
          <w:b/>
          <w:bCs/>
          <w:szCs w:val="21"/>
        </w:rPr>
        <w:t>（</w:t>
      </w:r>
      <w:r w:rsidR="00DB24C3">
        <w:rPr>
          <w:rFonts w:ascii="宋体" w:hAnsi="宋体" w:cs="宋体"/>
          <w:b/>
          <w:bCs/>
          <w:szCs w:val="21"/>
        </w:rPr>
        <w:t>64</w:t>
      </w:r>
      <w:r w:rsidRPr="00D33B46">
        <w:rPr>
          <w:rFonts w:ascii="宋体" w:hAnsi="宋体" w:cs="宋体" w:hint="eastAsia"/>
          <w:b/>
          <w:bCs/>
          <w:szCs w:val="21"/>
        </w:rPr>
        <w:t>学时</w:t>
      </w:r>
      <w:r w:rsidRPr="00D33B46">
        <w:rPr>
          <w:rFonts w:ascii="宋体" w:hAnsi="宋体" w:cs="宋体"/>
          <w:b/>
          <w:bCs/>
          <w:szCs w:val="21"/>
        </w:rPr>
        <w:t>/3</w:t>
      </w:r>
      <w:r w:rsidR="00DB24C3">
        <w:rPr>
          <w:rFonts w:ascii="宋体" w:hAnsi="宋体" w:cs="宋体"/>
          <w:b/>
          <w:bCs/>
          <w:szCs w:val="21"/>
        </w:rPr>
        <w:t>.5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通过理论部分的学习，使学生了解国际贸易产生发展的基本理论，掌握国际贸易主要政策与措施，了解国际经贸变化发展趋势；通过实务部分的学习，使学生全面掌握纺织品进出口业务专业知识和技能，学会运用国际贸易惯例和国际贸易法律知识解决实际问题。</w:t>
      </w:r>
    </w:p>
    <w:p w:rsidR="001356B6" w:rsidRPr="00D33B46" w:rsidRDefault="001356B6" w:rsidP="00D33B46">
      <w:pPr>
        <w:spacing w:line="360" w:lineRule="auto"/>
        <w:ind w:firstLineChars="200" w:firstLine="422"/>
        <w:rPr>
          <w:rFonts w:ascii="宋体" w:cs="宋体"/>
          <w:b/>
          <w:bCs/>
          <w:szCs w:val="21"/>
        </w:rPr>
      </w:pPr>
      <w:r w:rsidRPr="00641C21">
        <w:rPr>
          <w:rFonts w:ascii="宋体" w:hAnsi="宋体" w:cs="宋体"/>
          <w:b/>
          <w:bCs/>
          <w:szCs w:val="21"/>
        </w:rPr>
        <w:lastRenderedPageBreak/>
        <w:t>9.</w:t>
      </w:r>
      <w:r w:rsidRPr="00641C21">
        <w:rPr>
          <w:rFonts w:ascii="宋体" w:hAnsi="宋体" w:cs="宋体" w:hint="eastAsia"/>
          <w:b/>
          <w:bCs/>
          <w:szCs w:val="21"/>
        </w:rPr>
        <w:t>纺织</w:t>
      </w:r>
      <w:proofErr w:type="gramStart"/>
      <w:r w:rsidRPr="00641C21">
        <w:rPr>
          <w:rFonts w:ascii="宋体" w:hAnsi="宋体" w:cs="宋体" w:hint="eastAsia"/>
          <w:b/>
          <w:bCs/>
          <w:szCs w:val="21"/>
        </w:rPr>
        <w:t>服装外贸</w:t>
      </w:r>
      <w:proofErr w:type="gramEnd"/>
      <w:r w:rsidRPr="00641C21">
        <w:rPr>
          <w:rFonts w:ascii="宋体" w:hAnsi="宋体" w:cs="宋体" w:hint="eastAsia"/>
          <w:b/>
          <w:bCs/>
          <w:szCs w:val="21"/>
        </w:rPr>
        <w:t>跟单</w:t>
      </w:r>
      <w:r w:rsidRPr="00D33B46">
        <w:rPr>
          <w:rFonts w:ascii="宋体" w:hAnsi="宋体" w:cs="宋体" w:hint="eastAsia"/>
          <w:b/>
          <w:bCs/>
          <w:szCs w:val="21"/>
        </w:rPr>
        <w:t>（</w:t>
      </w:r>
      <w:r w:rsidRPr="00D33B46">
        <w:rPr>
          <w:rFonts w:ascii="宋体" w:hAnsi="宋体" w:cs="宋体"/>
          <w:b/>
          <w:bCs/>
          <w:szCs w:val="21"/>
        </w:rPr>
        <w:t>64</w:t>
      </w:r>
      <w:r w:rsidRPr="00D33B46">
        <w:rPr>
          <w:rFonts w:ascii="宋体" w:hAnsi="宋体" w:cs="宋体" w:hint="eastAsia"/>
          <w:b/>
          <w:bCs/>
          <w:szCs w:val="21"/>
        </w:rPr>
        <w:t>学时</w:t>
      </w:r>
      <w:r w:rsidRPr="00D33B46">
        <w:rPr>
          <w:rFonts w:ascii="宋体" w:hAnsi="宋体" w:cs="宋体"/>
          <w:b/>
          <w:bCs/>
          <w:szCs w:val="21"/>
        </w:rPr>
        <w:t>/3.5</w:t>
      </w:r>
      <w:r w:rsidRPr="00D33B46">
        <w:rPr>
          <w:rFonts w:ascii="宋体" w:hAnsi="宋体" w:cs="宋体" w:hint="eastAsia"/>
          <w:b/>
          <w:bCs/>
          <w:szCs w:val="21"/>
        </w:rPr>
        <w:t>学分）</w:t>
      </w:r>
    </w:p>
    <w:p w:rsidR="001356B6" w:rsidRPr="00641C21" w:rsidRDefault="001356B6" w:rsidP="003265D4">
      <w:pPr>
        <w:spacing w:line="360" w:lineRule="auto"/>
        <w:ind w:firstLineChars="200" w:firstLine="420"/>
        <w:rPr>
          <w:rFonts w:ascii="宋体" w:cs="宋体"/>
          <w:bCs/>
          <w:szCs w:val="21"/>
        </w:rPr>
      </w:pPr>
      <w:r w:rsidRPr="00641C21">
        <w:rPr>
          <w:rFonts w:ascii="宋体" w:hAnsi="宋体" w:cs="宋体" w:hint="eastAsia"/>
          <w:bCs/>
          <w:szCs w:val="21"/>
        </w:rPr>
        <w:t>通过本课程的学习使学生了解纺织</w:t>
      </w:r>
      <w:proofErr w:type="gramStart"/>
      <w:r w:rsidRPr="00641C21">
        <w:rPr>
          <w:rFonts w:ascii="宋体" w:hAnsi="宋体" w:cs="宋体" w:hint="eastAsia"/>
          <w:bCs/>
          <w:szCs w:val="21"/>
        </w:rPr>
        <w:t>服装外贸</w:t>
      </w:r>
      <w:proofErr w:type="gramEnd"/>
      <w:r w:rsidRPr="00641C21">
        <w:rPr>
          <w:rFonts w:ascii="宋体" w:hAnsi="宋体" w:cs="宋体" w:hint="eastAsia"/>
          <w:bCs/>
          <w:szCs w:val="21"/>
        </w:rPr>
        <w:t>跟单的基本知识、商品知识和管理知识，熟悉纺织</w:t>
      </w:r>
      <w:proofErr w:type="gramStart"/>
      <w:r w:rsidRPr="00641C21">
        <w:rPr>
          <w:rFonts w:ascii="宋体" w:hAnsi="宋体" w:cs="宋体" w:hint="eastAsia"/>
          <w:bCs/>
          <w:szCs w:val="21"/>
        </w:rPr>
        <w:t>服装外贸</w:t>
      </w:r>
      <w:proofErr w:type="gramEnd"/>
      <w:r w:rsidRPr="00641C21">
        <w:rPr>
          <w:rFonts w:ascii="宋体" w:hAnsi="宋体" w:cs="宋体" w:hint="eastAsia"/>
          <w:bCs/>
          <w:szCs w:val="21"/>
        </w:rPr>
        <w:t>跟单流程，掌握纺织服装出口跟单和进口跟单实务操作，为以后从事纺织</w:t>
      </w:r>
      <w:proofErr w:type="gramStart"/>
      <w:r w:rsidRPr="00641C21">
        <w:rPr>
          <w:rFonts w:ascii="宋体" w:hAnsi="宋体" w:cs="宋体" w:hint="eastAsia"/>
          <w:bCs/>
          <w:szCs w:val="21"/>
        </w:rPr>
        <w:t>服装外贸</w:t>
      </w:r>
      <w:proofErr w:type="gramEnd"/>
      <w:r w:rsidRPr="00641C21">
        <w:rPr>
          <w:rFonts w:ascii="宋体" w:hAnsi="宋体" w:cs="宋体" w:hint="eastAsia"/>
          <w:bCs/>
          <w:szCs w:val="21"/>
        </w:rPr>
        <w:t>跟单工作打好基础。</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（三）学分、学时分配说明</w:t>
      </w:r>
    </w:p>
    <w:p w:rsidR="001356B6" w:rsidRPr="00641C21" w:rsidRDefault="001356B6" w:rsidP="00641C21">
      <w:pPr>
        <w:spacing w:line="360" w:lineRule="auto"/>
        <w:ind w:firstLineChars="200" w:firstLine="420"/>
        <w:rPr>
          <w:rFonts w:ascii="宋体" w:cs="宋体"/>
          <w:bCs/>
          <w:szCs w:val="21"/>
        </w:rPr>
      </w:pPr>
      <w:r w:rsidRPr="00641C21">
        <w:rPr>
          <w:rFonts w:ascii="宋体" w:hAnsi="宋体" w:cs="宋体" w:hint="eastAsia"/>
          <w:bCs/>
          <w:szCs w:val="21"/>
        </w:rPr>
        <w:t>本专业规定学生修满</w:t>
      </w:r>
      <w:r w:rsidR="000C2B3C">
        <w:rPr>
          <w:rFonts w:ascii="宋体" w:hAnsi="宋体" w:cs="宋体" w:hint="eastAsia"/>
          <w:bCs/>
          <w:szCs w:val="21"/>
        </w:rPr>
        <w:t>140</w:t>
      </w:r>
      <w:r w:rsidRPr="00641C21">
        <w:rPr>
          <w:rFonts w:ascii="宋体" w:hAnsi="宋体" w:cs="宋体" w:hint="eastAsia"/>
          <w:bCs/>
          <w:szCs w:val="21"/>
        </w:rPr>
        <w:t>学分准予毕业，其中必修课程最低学分为</w:t>
      </w:r>
      <w:r w:rsidRPr="00641C21">
        <w:rPr>
          <w:rFonts w:ascii="宋体" w:hAnsi="宋体" w:cs="宋体"/>
          <w:bCs/>
          <w:szCs w:val="21"/>
        </w:rPr>
        <w:t>11</w:t>
      </w:r>
      <w:r w:rsidR="000C2B3C">
        <w:rPr>
          <w:rFonts w:ascii="宋体" w:hAnsi="宋体" w:cs="宋体" w:hint="eastAsia"/>
          <w:bCs/>
          <w:szCs w:val="21"/>
        </w:rPr>
        <w:t>8</w:t>
      </w:r>
      <w:r w:rsidRPr="00641C21">
        <w:rPr>
          <w:rFonts w:ascii="宋体" w:hAnsi="宋体" w:cs="宋体" w:hint="eastAsia"/>
          <w:bCs/>
          <w:szCs w:val="21"/>
        </w:rPr>
        <w:t>学分，选修课程为</w:t>
      </w:r>
      <w:r w:rsidR="000C2B3C">
        <w:rPr>
          <w:rFonts w:ascii="宋体" w:hAnsi="宋体" w:cs="宋体" w:hint="eastAsia"/>
          <w:bCs/>
          <w:szCs w:val="21"/>
        </w:rPr>
        <w:t>22</w:t>
      </w:r>
      <w:r w:rsidRPr="00641C21">
        <w:rPr>
          <w:rFonts w:ascii="宋体" w:hAnsi="宋体" w:cs="宋体" w:hint="eastAsia"/>
          <w:bCs/>
          <w:szCs w:val="21"/>
        </w:rPr>
        <w:t>学分（课程超市中学生必须选修</w:t>
      </w:r>
      <w:r w:rsidR="000C2B3C">
        <w:rPr>
          <w:rFonts w:ascii="宋体" w:hAnsi="宋体" w:cs="宋体" w:hint="eastAsia"/>
          <w:bCs/>
          <w:szCs w:val="21"/>
        </w:rPr>
        <w:t>4</w:t>
      </w:r>
      <w:r w:rsidRPr="00641C21">
        <w:rPr>
          <w:rFonts w:ascii="宋体" w:hAnsi="宋体" w:cs="宋体" w:hint="eastAsia"/>
          <w:bCs/>
          <w:szCs w:val="21"/>
        </w:rPr>
        <w:t>个学分以上）。</w:t>
      </w:r>
    </w:p>
    <w:p w:rsidR="001356B6" w:rsidRPr="00641C21" w:rsidRDefault="001356B6" w:rsidP="00641C21">
      <w:pPr>
        <w:spacing w:line="360" w:lineRule="auto"/>
        <w:ind w:firstLineChars="200" w:firstLine="420"/>
        <w:rPr>
          <w:rFonts w:ascii="宋体" w:cs="宋体"/>
          <w:bCs/>
          <w:szCs w:val="21"/>
        </w:rPr>
      </w:pPr>
      <w:r w:rsidRPr="00641C21">
        <w:rPr>
          <w:rFonts w:ascii="宋体" w:hAnsi="宋体" w:cs="宋体" w:hint="eastAsia"/>
          <w:bCs/>
          <w:szCs w:val="21"/>
        </w:rPr>
        <w:t>本专业总学时共计</w:t>
      </w:r>
      <w:r w:rsidRPr="00641C21">
        <w:rPr>
          <w:rFonts w:ascii="宋体" w:hAnsi="宋体" w:cs="宋体"/>
          <w:bCs/>
          <w:szCs w:val="21"/>
        </w:rPr>
        <w:t>2</w:t>
      </w:r>
      <w:r w:rsidR="000C2B3C">
        <w:rPr>
          <w:rFonts w:ascii="宋体" w:hAnsi="宋体" w:cs="宋体" w:hint="eastAsia"/>
          <w:bCs/>
          <w:szCs w:val="21"/>
        </w:rPr>
        <w:t>711</w:t>
      </w:r>
      <w:r w:rsidRPr="00641C21">
        <w:rPr>
          <w:rFonts w:ascii="宋体" w:hAnsi="宋体" w:cs="宋体" w:hint="eastAsia"/>
          <w:bCs/>
          <w:szCs w:val="21"/>
        </w:rPr>
        <w:t>学时。实践</w:t>
      </w:r>
      <w:proofErr w:type="gramStart"/>
      <w:r w:rsidRPr="00641C21">
        <w:rPr>
          <w:rFonts w:ascii="宋体" w:hAnsi="宋体" w:cs="宋体" w:hint="eastAsia"/>
          <w:bCs/>
          <w:szCs w:val="21"/>
        </w:rPr>
        <w:t>教学总</w:t>
      </w:r>
      <w:proofErr w:type="gramEnd"/>
      <w:r w:rsidRPr="00641C21">
        <w:rPr>
          <w:rFonts w:ascii="宋体" w:hAnsi="宋体" w:cs="宋体" w:hint="eastAsia"/>
          <w:bCs/>
          <w:szCs w:val="21"/>
        </w:rPr>
        <w:t>学时</w:t>
      </w:r>
      <w:r w:rsidR="007F5944">
        <w:rPr>
          <w:rFonts w:ascii="宋体" w:hAnsi="宋体" w:cs="宋体"/>
          <w:bCs/>
          <w:szCs w:val="21"/>
        </w:rPr>
        <w:t>1</w:t>
      </w:r>
      <w:r w:rsidR="000C2B3C">
        <w:rPr>
          <w:rFonts w:ascii="宋体" w:hAnsi="宋体" w:cs="宋体" w:hint="eastAsia"/>
          <w:bCs/>
          <w:szCs w:val="21"/>
        </w:rPr>
        <w:t>698</w:t>
      </w:r>
      <w:r w:rsidRPr="00641C21">
        <w:rPr>
          <w:rFonts w:ascii="宋体" w:hAnsi="宋体" w:cs="宋体" w:hint="eastAsia"/>
          <w:bCs/>
          <w:szCs w:val="21"/>
        </w:rPr>
        <w:t>学时，其中</w:t>
      </w:r>
      <w:r>
        <w:rPr>
          <w:rFonts w:ascii="宋体" w:hAnsi="宋体" w:cs="宋体" w:hint="eastAsia"/>
          <w:sz w:val="24"/>
          <w:szCs w:val="24"/>
        </w:rPr>
        <w:t>中</w:t>
      </w:r>
      <w:r w:rsidRPr="0004210D">
        <w:rPr>
          <w:rFonts w:ascii="宋体" w:hAnsi="宋体" w:cs="宋体" w:hint="eastAsia"/>
          <w:bCs/>
          <w:szCs w:val="21"/>
        </w:rPr>
        <w:t>期</w:t>
      </w:r>
      <w:r w:rsidRPr="00641C21">
        <w:rPr>
          <w:rFonts w:ascii="宋体" w:hAnsi="宋体" w:cs="宋体" w:hint="eastAsia"/>
          <w:bCs/>
          <w:szCs w:val="21"/>
        </w:rPr>
        <w:t>实习和毕业</w:t>
      </w:r>
      <w:proofErr w:type="gramStart"/>
      <w:r w:rsidRPr="00641C21">
        <w:rPr>
          <w:rFonts w:ascii="宋体" w:hAnsi="宋体" w:cs="宋体" w:hint="eastAsia"/>
          <w:bCs/>
          <w:szCs w:val="21"/>
        </w:rPr>
        <w:t>实习共</w:t>
      </w:r>
      <w:proofErr w:type="gramEnd"/>
      <w:r w:rsidRPr="00641C21">
        <w:rPr>
          <w:rFonts w:ascii="宋体" w:hAnsi="宋体" w:cs="宋体"/>
          <w:bCs/>
          <w:szCs w:val="21"/>
        </w:rPr>
        <w:t>8</w:t>
      </w:r>
      <w:r w:rsidR="007F5944">
        <w:rPr>
          <w:rFonts w:ascii="宋体" w:hAnsi="宋体" w:cs="宋体"/>
          <w:bCs/>
          <w:szCs w:val="21"/>
        </w:rPr>
        <w:t>0</w:t>
      </w:r>
      <w:r w:rsidRPr="00641C21">
        <w:rPr>
          <w:rFonts w:ascii="宋体" w:hAnsi="宋体" w:cs="宋体"/>
          <w:bCs/>
          <w:szCs w:val="21"/>
        </w:rPr>
        <w:t>4</w:t>
      </w:r>
      <w:r w:rsidRPr="00641C21">
        <w:rPr>
          <w:rFonts w:ascii="宋体" w:hAnsi="宋体" w:cs="宋体" w:hint="eastAsia"/>
          <w:bCs/>
          <w:szCs w:val="21"/>
        </w:rPr>
        <w:t>学时。</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（四）大学生德育课程</w:t>
      </w:r>
    </w:p>
    <w:p w:rsidR="001356B6" w:rsidRPr="003265D4" w:rsidRDefault="001356B6" w:rsidP="00641C21">
      <w:pPr>
        <w:spacing w:line="360" w:lineRule="auto"/>
        <w:ind w:firstLineChars="200" w:firstLine="420"/>
        <w:rPr>
          <w:rFonts w:ascii="宋体" w:cs="宋体"/>
          <w:bCs/>
          <w:szCs w:val="21"/>
        </w:rPr>
      </w:pPr>
      <w:r w:rsidRPr="003265D4">
        <w:rPr>
          <w:rFonts w:ascii="宋体" w:hAnsi="宋体" w:cs="宋体" w:hint="eastAsia"/>
          <w:bCs/>
          <w:szCs w:val="21"/>
        </w:rPr>
        <w:t>学生德育课程成绩由</w:t>
      </w:r>
      <w:proofErr w:type="gramStart"/>
      <w:r w:rsidRPr="003265D4">
        <w:rPr>
          <w:rFonts w:ascii="宋体" w:hAnsi="宋体" w:cs="宋体" w:hint="eastAsia"/>
          <w:bCs/>
          <w:szCs w:val="21"/>
        </w:rPr>
        <w:t>团学处</w:t>
      </w:r>
      <w:proofErr w:type="gramEnd"/>
      <w:r w:rsidRPr="003265D4">
        <w:rPr>
          <w:rFonts w:ascii="宋体" w:hAnsi="宋体" w:cs="宋体" w:hint="eastAsia"/>
          <w:bCs/>
          <w:szCs w:val="21"/>
        </w:rPr>
        <w:t>具体负责考评办法的制定、完善和实施指导。德育课程成绩由</w:t>
      </w:r>
      <w:proofErr w:type="gramStart"/>
      <w:r w:rsidRPr="003265D4">
        <w:rPr>
          <w:rFonts w:ascii="宋体" w:hAnsi="宋体" w:cs="宋体" w:hint="eastAsia"/>
          <w:bCs/>
          <w:szCs w:val="21"/>
        </w:rPr>
        <w:t>团学处</w:t>
      </w:r>
      <w:proofErr w:type="gramEnd"/>
      <w:r w:rsidRPr="003265D4">
        <w:rPr>
          <w:rFonts w:ascii="宋体" w:hAnsi="宋体" w:cs="宋体" w:hint="eastAsia"/>
          <w:bCs/>
          <w:szCs w:val="21"/>
        </w:rPr>
        <w:t>负责考核评定</w:t>
      </w:r>
      <w:r w:rsidRPr="003265D4">
        <w:rPr>
          <w:rFonts w:ascii="宋体" w:hAnsi="宋体" w:cs="宋体"/>
          <w:bCs/>
          <w:szCs w:val="21"/>
        </w:rPr>
        <w:t>,</w:t>
      </w:r>
      <w:r w:rsidRPr="003265D4">
        <w:rPr>
          <w:rFonts w:ascii="宋体" w:hAnsi="宋体" w:cs="宋体" w:hint="eastAsia"/>
          <w:bCs/>
          <w:szCs w:val="21"/>
        </w:rPr>
        <w:t>学生德育课程以学期为单位，每学期测评一次</w:t>
      </w:r>
      <w:r w:rsidRPr="003265D4">
        <w:rPr>
          <w:rFonts w:ascii="宋体" w:hAnsi="宋体" w:cs="宋体"/>
          <w:bCs/>
          <w:szCs w:val="21"/>
        </w:rPr>
        <w:t>,</w:t>
      </w:r>
      <w:r w:rsidRPr="003265D4">
        <w:rPr>
          <w:rFonts w:ascii="宋体" w:hAnsi="宋体" w:cs="宋体" w:hint="eastAsia"/>
          <w:bCs/>
          <w:szCs w:val="21"/>
        </w:rPr>
        <w:t>学生德育课程满分为</w:t>
      </w:r>
      <w:r w:rsidRPr="003265D4">
        <w:rPr>
          <w:rFonts w:ascii="宋体" w:hAnsi="宋体" w:cs="宋体"/>
          <w:bCs/>
          <w:szCs w:val="21"/>
        </w:rPr>
        <w:t>100</w:t>
      </w:r>
      <w:r w:rsidRPr="003265D4">
        <w:rPr>
          <w:rFonts w:ascii="宋体" w:hAnsi="宋体" w:cs="宋体" w:hint="eastAsia"/>
          <w:bCs/>
          <w:szCs w:val="21"/>
        </w:rPr>
        <w:t>分，及格分为</w:t>
      </w:r>
      <w:r w:rsidRPr="003265D4">
        <w:rPr>
          <w:rFonts w:ascii="宋体" w:hAnsi="宋体" w:cs="宋体"/>
          <w:bCs/>
          <w:szCs w:val="21"/>
        </w:rPr>
        <w:t>60</w:t>
      </w:r>
      <w:r w:rsidRPr="003265D4">
        <w:rPr>
          <w:rFonts w:ascii="宋体" w:hAnsi="宋体" w:cs="宋体" w:hint="eastAsia"/>
          <w:bCs/>
          <w:szCs w:val="21"/>
        </w:rPr>
        <w:t>分。</w:t>
      </w:r>
    </w:p>
    <w:p w:rsidR="001356B6" w:rsidRPr="00641C21" w:rsidRDefault="001356B6" w:rsidP="00641C21">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六、教学进程总体安排</w:t>
      </w:r>
      <w:r w:rsidRPr="00641C21">
        <w:rPr>
          <w:rFonts w:ascii="黑体" w:eastAsia="黑体" w:hAnsi="黑体" w:cs="黑体"/>
          <w:sz w:val="24"/>
          <w:szCs w:val="24"/>
        </w:rPr>
        <w:t>(</w:t>
      </w:r>
      <w:r w:rsidRPr="00641C21">
        <w:rPr>
          <w:rFonts w:ascii="黑体" w:eastAsia="黑体" w:hAnsi="黑体" w:cs="黑体" w:hint="eastAsia"/>
          <w:sz w:val="24"/>
          <w:szCs w:val="24"/>
        </w:rPr>
        <w:t>见附件</w:t>
      </w:r>
      <w:r w:rsidRPr="00641C21">
        <w:rPr>
          <w:rFonts w:ascii="黑体" w:eastAsia="黑体" w:hAnsi="黑体" w:cs="黑体"/>
          <w:sz w:val="24"/>
          <w:szCs w:val="24"/>
        </w:rPr>
        <w:t>)</w:t>
      </w:r>
    </w:p>
    <w:p w:rsidR="001356B6" w:rsidRPr="00641C21" w:rsidRDefault="001356B6" w:rsidP="00641C21">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七、实施保障</w:t>
      </w:r>
    </w:p>
    <w:p w:rsidR="001356B6" w:rsidRDefault="001356B6" w:rsidP="00641C21">
      <w:pPr>
        <w:spacing w:line="360" w:lineRule="auto"/>
        <w:ind w:firstLineChars="200" w:firstLine="420"/>
        <w:rPr>
          <w:rFonts w:ascii="宋体" w:cs="宋体"/>
          <w:sz w:val="24"/>
          <w:szCs w:val="24"/>
        </w:rPr>
      </w:pPr>
      <w:r w:rsidRPr="00641C21">
        <w:rPr>
          <w:rFonts w:ascii="宋体" w:hAnsi="宋体" w:cs="宋体" w:hint="eastAsia"/>
          <w:szCs w:val="21"/>
        </w:rPr>
        <w:t>主要包括师资队伍、教学设施、教学资源、教学方法、学习评价、质量管理等方面。</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（一）师资队伍</w:t>
      </w:r>
    </w:p>
    <w:tbl>
      <w:tblPr>
        <w:tblW w:w="8564" w:type="dxa"/>
        <w:jc w:val="center"/>
        <w:tblBorders>
          <w:top w:val="single" w:sz="8" w:space="0" w:color="000000"/>
          <w:left w:val="single" w:sz="8" w:space="0" w:color="000000"/>
          <w:right w:val="single" w:sz="8" w:space="0" w:color="000000"/>
        </w:tblBorders>
        <w:tblLayout w:type="fixed"/>
        <w:tblLook w:val="00A0"/>
      </w:tblPr>
      <w:tblGrid>
        <w:gridCol w:w="1807"/>
        <w:gridCol w:w="772"/>
        <w:gridCol w:w="504"/>
        <w:gridCol w:w="709"/>
        <w:gridCol w:w="831"/>
        <w:gridCol w:w="709"/>
        <w:gridCol w:w="1299"/>
        <w:gridCol w:w="993"/>
        <w:gridCol w:w="940"/>
      </w:tblGrid>
      <w:tr w:rsidR="001356B6" w:rsidRPr="00D33B46" w:rsidTr="008C06CE">
        <w:trPr>
          <w:cantSplit/>
          <w:trHeight w:val="510"/>
          <w:jc w:val="center"/>
        </w:trPr>
        <w:tc>
          <w:tcPr>
            <w:tcW w:w="1807" w:type="dxa"/>
            <w:vMerge w:val="restart"/>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课程名称</w:t>
            </w:r>
          </w:p>
        </w:tc>
        <w:tc>
          <w:tcPr>
            <w:tcW w:w="6757" w:type="dxa"/>
            <w:gridSpan w:val="8"/>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配备教师情况</w:t>
            </w:r>
          </w:p>
        </w:tc>
      </w:tr>
      <w:tr w:rsidR="001356B6" w:rsidRPr="00D33B46" w:rsidTr="008C06CE">
        <w:tblPrEx>
          <w:tblBorders>
            <w:top w:val="none" w:sz="0" w:space="0" w:color="auto"/>
          </w:tblBorders>
        </w:tblPrEx>
        <w:trPr>
          <w:cantSplit/>
          <w:trHeight w:val="510"/>
          <w:jc w:val="center"/>
        </w:trPr>
        <w:tc>
          <w:tcPr>
            <w:tcW w:w="1807" w:type="dxa"/>
            <w:vMerge/>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姓名</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出生</w:t>
            </w:r>
          </w:p>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年月</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职称</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学历</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毕业院校</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专业</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b/>
                <w:kern w:val="0"/>
                <w:sz w:val="18"/>
                <w:szCs w:val="18"/>
              </w:rPr>
            </w:pPr>
            <w:r w:rsidRPr="00D33B46">
              <w:rPr>
                <w:rFonts w:ascii="宋体" w:hAnsi="宋体" w:hint="eastAsia"/>
                <w:b/>
                <w:kern w:val="0"/>
                <w:sz w:val="18"/>
                <w:szCs w:val="18"/>
              </w:rPr>
              <w:t>备注</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纺织材料</w:t>
            </w:r>
          </w:p>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职业技能实训</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朱祎俊</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68</w:t>
            </w:r>
            <w:r w:rsidRPr="00D33B46">
              <w:rPr>
                <w:rFonts w:ascii="宋体" w:hAnsi="宋体" w:hint="eastAsia"/>
                <w:kern w:val="0"/>
                <w:sz w:val="18"/>
                <w:szCs w:val="18"/>
              </w:rPr>
              <w:t>．</w:t>
            </w:r>
            <w:r w:rsidRPr="00D33B46">
              <w:rPr>
                <w:rFonts w:ascii="宋体" w:hAnsi="宋体"/>
                <w:kern w:val="0"/>
                <w:sz w:val="18"/>
                <w:szCs w:val="18"/>
              </w:rPr>
              <w:t>01</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教授</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中国纺织大学</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西安工程大学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纺织工程</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spacing w:val="-20"/>
                <w:kern w:val="0"/>
                <w:sz w:val="18"/>
                <w:szCs w:val="18"/>
              </w:rPr>
            </w:pPr>
            <w:r w:rsidRPr="00D33B46">
              <w:rPr>
                <w:rFonts w:ascii="宋体" w:hAnsi="宋体" w:hint="eastAsia"/>
                <w:spacing w:val="-20"/>
                <w:kern w:val="0"/>
                <w:sz w:val="18"/>
                <w:szCs w:val="18"/>
              </w:rPr>
              <w:t>专业带头人</w:t>
            </w:r>
          </w:p>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纺织材料检测</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赖焕标</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65</w:t>
            </w:r>
            <w:r w:rsidRPr="00D33B46">
              <w:rPr>
                <w:rFonts w:ascii="宋体" w:hAnsi="宋体" w:hint="eastAsia"/>
                <w:kern w:val="0"/>
                <w:sz w:val="18"/>
                <w:szCs w:val="18"/>
              </w:rPr>
              <w:t>．</w:t>
            </w:r>
            <w:r w:rsidRPr="00D33B46">
              <w:rPr>
                <w:rFonts w:ascii="宋体" w:hAnsi="宋体"/>
                <w:kern w:val="0"/>
                <w:sz w:val="18"/>
                <w:szCs w:val="18"/>
              </w:rPr>
              <w:t>09</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研究员</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天津纺院</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西安工程大学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棉纺织</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spacing w:val="-20"/>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非织造布及检测</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张煌忠</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74</w:t>
            </w:r>
            <w:r w:rsidRPr="00D33B46">
              <w:rPr>
                <w:rFonts w:ascii="宋体" w:hAnsi="宋体" w:hint="eastAsia"/>
                <w:kern w:val="0"/>
                <w:sz w:val="18"/>
                <w:szCs w:val="18"/>
              </w:rPr>
              <w:t>．</w:t>
            </w:r>
            <w:r w:rsidRPr="00D33B46">
              <w:rPr>
                <w:rFonts w:ascii="宋体" w:hAnsi="宋体"/>
                <w:kern w:val="0"/>
                <w:sz w:val="18"/>
                <w:szCs w:val="18"/>
              </w:rPr>
              <w:t>09</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副教授</w:t>
            </w:r>
            <w:r w:rsidR="00034E19"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034E19" w:rsidRPr="00D33B46" w:rsidRDefault="001356B6"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武汉</w:t>
            </w:r>
            <w:r w:rsidR="00034E19" w:rsidRPr="00D33B46">
              <w:rPr>
                <w:rFonts w:ascii="宋体" w:hAnsi="宋体" w:hint="eastAsia"/>
                <w:kern w:val="0"/>
                <w:sz w:val="18"/>
                <w:szCs w:val="18"/>
              </w:rPr>
              <w:t>纺织</w:t>
            </w:r>
          </w:p>
          <w:p w:rsidR="001356B6" w:rsidRPr="00D33B46" w:rsidRDefault="00034E19"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纺织品</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设计</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现代织造技术</w:t>
            </w:r>
          </w:p>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织物组织与</w:t>
            </w:r>
            <w:r w:rsidRPr="00D33B46">
              <w:rPr>
                <w:rFonts w:ascii="宋体" w:hAnsi="宋体"/>
                <w:spacing w:val="-20"/>
                <w:kern w:val="0"/>
                <w:sz w:val="18"/>
                <w:szCs w:val="18"/>
              </w:rPr>
              <w:t>CAD</w:t>
            </w:r>
            <w:r w:rsidRPr="00D33B46">
              <w:rPr>
                <w:rFonts w:ascii="宋体" w:hAnsi="宋体" w:hint="eastAsia"/>
                <w:spacing w:val="-20"/>
                <w:kern w:val="0"/>
                <w:sz w:val="18"/>
                <w:szCs w:val="18"/>
              </w:rPr>
              <w:t>设计</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proofErr w:type="gramStart"/>
            <w:r w:rsidRPr="00D33B46">
              <w:rPr>
                <w:rFonts w:ascii="宋体" w:hAnsi="宋体" w:hint="eastAsia"/>
                <w:kern w:val="0"/>
                <w:sz w:val="18"/>
                <w:szCs w:val="18"/>
              </w:rPr>
              <w:t>阙佛兰</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75</w:t>
            </w:r>
            <w:r w:rsidRPr="00D33B46">
              <w:rPr>
                <w:rFonts w:ascii="宋体" w:hAnsi="宋体" w:hint="eastAsia"/>
                <w:kern w:val="0"/>
                <w:sz w:val="18"/>
                <w:szCs w:val="18"/>
              </w:rPr>
              <w:t>．</w:t>
            </w:r>
            <w:r w:rsidRPr="00D33B46">
              <w:rPr>
                <w:rFonts w:ascii="宋体" w:hAnsi="宋体"/>
                <w:kern w:val="0"/>
                <w:sz w:val="18"/>
                <w:szCs w:val="18"/>
              </w:rPr>
              <w:t>06</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副教授</w:t>
            </w:r>
            <w:r w:rsidR="00034E19"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034E19" w:rsidRPr="00D33B46" w:rsidRDefault="001356B6" w:rsidP="00034E19">
            <w:pPr>
              <w:autoSpaceDE w:val="0"/>
              <w:autoSpaceDN w:val="0"/>
              <w:spacing w:line="240" w:lineRule="exact"/>
              <w:jc w:val="center"/>
              <w:rPr>
                <w:rFonts w:ascii="宋体"/>
                <w:kern w:val="0"/>
                <w:sz w:val="18"/>
                <w:szCs w:val="18"/>
              </w:rPr>
            </w:pPr>
            <w:proofErr w:type="gramStart"/>
            <w:r w:rsidRPr="00D33B46">
              <w:rPr>
                <w:rFonts w:ascii="宋体" w:hAnsi="宋体" w:hint="eastAsia"/>
                <w:kern w:val="0"/>
                <w:sz w:val="18"/>
                <w:szCs w:val="18"/>
              </w:rPr>
              <w:t>西北纺院</w:t>
            </w:r>
            <w:r w:rsidR="00034E19" w:rsidRPr="00D33B46">
              <w:rPr>
                <w:rFonts w:ascii="宋体" w:hAnsi="宋体" w:hint="eastAsia"/>
                <w:kern w:val="0"/>
                <w:sz w:val="18"/>
                <w:szCs w:val="18"/>
              </w:rPr>
              <w:t>纺织</w:t>
            </w:r>
            <w:proofErr w:type="gramEnd"/>
          </w:p>
          <w:p w:rsidR="001356B6" w:rsidRPr="00D33B46" w:rsidRDefault="00034E19"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西安工程大学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纺织品</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设计</w:t>
            </w:r>
          </w:p>
        </w:tc>
        <w:tc>
          <w:tcPr>
            <w:tcW w:w="940" w:type="dxa"/>
            <w:tcBorders>
              <w:top w:val="single" w:sz="4" w:space="0" w:color="auto"/>
              <w:left w:val="single" w:sz="4" w:space="0" w:color="auto"/>
              <w:bottom w:val="single" w:sz="4" w:space="0" w:color="auto"/>
              <w:right w:val="single" w:sz="4" w:space="0" w:color="auto"/>
            </w:tcBorders>
            <w:vAlign w:val="center"/>
          </w:tcPr>
          <w:p w:rsidR="00034E19" w:rsidRPr="00D33B46" w:rsidRDefault="00034E19" w:rsidP="00034E19">
            <w:pPr>
              <w:autoSpaceDE w:val="0"/>
              <w:autoSpaceDN w:val="0"/>
              <w:spacing w:line="240" w:lineRule="exact"/>
              <w:rPr>
                <w:rFonts w:ascii="宋体"/>
                <w:spacing w:val="-20"/>
                <w:kern w:val="0"/>
                <w:sz w:val="18"/>
                <w:szCs w:val="18"/>
              </w:rPr>
            </w:pPr>
            <w:r w:rsidRPr="00D33B46">
              <w:rPr>
                <w:rFonts w:ascii="宋体" w:hAnsi="宋体" w:hint="eastAsia"/>
                <w:spacing w:val="-20"/>
                <w:kern w:val="0"/>
                <w:sz w:val="18"/>
                <w:szCs w:val="18"/>
              </w:rPr>
              <w:t>专业带头人</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034E19"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纺纱与检测、</w:t>
            </w:r>
            <w:r w:rsidR="001356B6" w:rsidRPr="00D33B46">
              <w:rPr>
                <w:rFonts w:ascii="宋体" w:hAnsi="宋体" w:hint="eastAsia"/>
                <w:kern w:val="0"/>
                <w:sz w:val="18"/>
                <w:szCs w:val="18"/>
              </w:rPr>
              <w:t>织物组织与</w:t>
            </w:r>
            <w:r w:rsidR="001356B6" w:rsidRPr="00D33B46">
              <w:rPr>
                <w:rFonts w:ascii="宋体" w:hAnsi="宋体"/>
                <w:spacing w:val="-20"/>
                <w:kern w:val="0"/>
                <w:sz w:val="18"/>
                <w:szCs w:val="18"/>
              </w:rPr>
              <w:t>CAD</w:t>
            </w:r>
            <w:r w:rsidR="001356B6" w:rsidRPr="00D33B46">
              <w:rPr>
                <w:rFonts w:ascii="宋体" w:hAnsi="宋体" w:hint="eastAsia"/>
                <w:spacing w:val="-20"/>
                <w:kern w:val="0"/>
                <w:sz w:val="18"/>
                <w:szCs w:val="18"/>
              </w:rPr>
              <w:t>设计</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proofErr w:type="gramStart"/>
            <w:r w:rsidRPr="00D33B46">
              <w:rPr>
                <w:rFonts w:ascii="宋体" w:hAnsi="宋体" w:hint="eastAsia"/>
                <w:kern w:val="0"/>
                <w:sz w:val="18"/>
                <w:szCs w:val="18"/>
              </w:rPr>
              <w:t>吴诗红</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67</w:t>
            </w:r>
            <w:r w:rsidRPr="00D33B46">
              <w:rPr>
                <w:rFonts w:ascii="宋体" w:hAnsi="宋体" w:hint="eastAsia"/>
                <w:kern w:val="0"/>
                <w:sz w:val="18"/>
                <w:szCs w:val="18"/>
              </w:rPr>
              <w:t>．</w:t>
            </w:r>
            <w:r w:rsidRPr="00D33B46">
              <w:rPr>
                <w:rFonts w:ascii="宋体" w:hAnsi="宋体"/>
                <w:kern w:val="0"/>
                <w:sz w:val="18"/>
                <w:szCs w:val="18"/>
              </w:rPr>
              <w:t>05</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kern w:val="0"/>
                <w:sz w:val="18"/>
                <w:szCs w:val="18"/>
              </w:rPr>
            </w:pPr>
            <w:r w:rsidRPr="00D33B46">
              <w:rPr>
                <w:rFonts w:ascii="宋体" w:hAnsi="宋体" w:hint="eastAsia"/>
                <w:kern w:val="0"/>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kern w:val="0"/>
                <w:sz w:val="18"/>
                <w:szCs w:val="18"/>
              </w:rPr>
            </w:pPr>
            <w:r w:rsidRPr="00D33B46">
              <w:rPr>
                <w:rFonts w:ascii="宋体" w:hAnsi="宋体" w:hint="eastAsia"/>
                <w:kern w:val="0"/>
                <w:sz w:val="18"/>
                <w:szCs w:val="18"/>
              </w:rPr>
              <w:t>天津工程师范学院</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kern w:val="0"/>
                <w:sz w:val="18"/>
                <w:szCs w:val="18"/>
              </w:rPr>
            </w:pPr>
            <w:r w:rsidRPr="00D33B46">
              <w:rPr>
                <w:rFonts w:ascii="宋体" w:hAnsi="宋体" w:hint="eastAsia"/>
                <w:kern w:val="0"/>
                <w:sz w:val="18"/>
                <w:szCs w:val="18"/>
              </w:rPr>
              <w:t>纺织工程</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034E19" w:rsidP="00D33B46">
            <w:pPr>
              <w:autoSpaceDE w:val="0"/>
              <w:autoSpaceDN w:val="0"/>
              <w:spacing w:line="240" w:lineRule="exact"/>
              <w:jc w:val="center"/>
              <w:rPr>
                <w:rFonts w:ascii="宋体"/>
                <w:kern w:val="0"/>
                <w:sz w:val="18"/>
                <w:szCs w:val="18"/>
              </w:rPr>
            </w:pPr>
            <w:r>
              <w:rPr>
                <w:rFonts w:ascii="宋体" w:hAnsi="宋体" w:hint="eastAsia"/>
                <w:kern w:val="0"/>
                <w:sz w:val="18"/>
                <w:szCs w:val="18"/>
              </w:rPr>
              <w:t xml:space="preserve"> </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纺织品国际贸易</w:t>
            </w:r>
          </w:p>
          <w:p w:rsidR="001356B6" w:rsidRPr="00D33B46" w:rsidRDefault="001356B6" w:rsidP="00D33B46">
            <w:pPr>
              <w:autoSpaceDE w:val="0"/>
              <w:autoSpaceDN w:val="0"/>
              <w:spacing w:line="240" w:lineRule="exact"/>
              <w:rPr>
                <w:rFonts w:ascii="宋体"/>
                <w:spacing w:val="-20"/>
                <w:kern w:val="0"/>
                <w:sz w:val="18"/>
                <w:szCs w:val="18"/>
              </w:rPr>
            </w:pPr>
            <w:r w:rsidRPr="00D33B46">
              <w:rPr>
                <w:rFonts w:ascii="宋体" w:hAnsi="宋体" w:hint="eastAsia"/>
                <w:kern w:val="0"/>
                <w:sz w:val="18"/>
                <w:szCs w:val="18"/>
              </w:rPr>
              <w:t>报检报关实务</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陈桂英</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73</w:t>
            </w:r>
            <w:r w:rsidRPr="00D33B46">
              <w:rPr>
                <w:rFonts w:ascii="宋体" w:hAnsi="宋体" w:hint="eastAsia"/>
                <w:kern w:val="0"/>
                <w:sz w:val="18"/>
                <w:szCs w:val="18"/>
              </w:rPr>
              <w:t>．</w:t>
            </w:r>
            <w:r w:rsidRPr="00D33B46">
              <w:rPr>
                <w:rFonts w:ascii="宋体" w:hAnsi="宋体"/>
                <w:kern w:val="0"/>
                <w:sz w:val="18"/>
                <w:szCs w:val="18"/>
              </w:rPr>
              <w:t>07</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副教授</w:t>
            </w:r>
            <w:r w:rsidR="00034E19"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034E19" w:rsidRPr="00D33B46" w:rsidRDefault="001356B6"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西北</w:t>
            </w:r>
            <w:r w:rsidR="00034E19" w:rsidRPr="00D33B46">
              <w:rPr>
                <w:rFonts w:ascii="宋体" w:hAnsi="宋体" w:hint="eastAsia"/>
                <w:kern w:val="0"/>
                <w:sz w:val="18"/>
                <w:szCs w:val="18"/>
              </w:rPr>
              <w:t>纺织</w:t>
            </w:r>
          </w:p>
          <w:p w:rsidR="001356B6" w:rsidRPr="00D33B46" w:rsidRDefault="00034E19"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西安工程大学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工业管理</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spacing w:val="-20"/>
                <w:kern w:val="0"/>
                <w:sz w:val="18"/>
                <w:szCs w:val="18"/>
              </w:rPr>
            </w:pPr>
            <w:r w:rsidRPr="00D33B46">
              <w:rPr>
                <w:rFonts w:ascii="宋体" w:hAnsi="宋体" w:hint="eastAsia"/>
                <w:kern w:val="0"/>
                <w:sz w:val="18"/>
                <w:szCs w:val="18"/>
              </w:rPr>
              <w:t>针织工艺</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sz w:val="18"/>
                <w:szCs w:val="18"/>
              </w:rPr>
            </w:pPr>
            <w:proofErr w:type="gramStart"/>
            <w:r w:rsidRPr="00D33B46">
              <w:rPr>
                <w:rFonts w:ascii="宋体" w:hAnsi="宋体" w:hint="eastAsia"/>
                <w:sz w:val="18"/>
                <w:szCs w:val="18"/>
              </w:rPr>
              <w:t>胡裕飞</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65</w:t>
            </w:r>
            <w:r w:rsidRPr="00D33B46">
              <w:rPr>
                <w:rFonts w:ascii="宋体" w:hAnsi="宋体" w:hint="eastAsia"/>
                <w:kern w:val="0"/>
                <w:sz w:val="18"/>
                <w:szCs w:val="18"/>
              </w:rPr>
              <w:t>．</w:t>
            </w:r>
            <w:r w:rsidRPr="00D33B46">
              <w:rPr>
                <w:rFonts w:ascii="宋体" w:hAnsi="宋体"/>
                <w:kern w:val="0"/>
                <w:sz w:val="18"/>
                <w:szCs w:val="18"/>
              </w:rPr>
              <w:t>03</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高级</w:t>
            </w:r>
          </w:p>
          <w:p w:rsidR="001356B6" w:rsidRPr="00D33B46" w:rsidRDefault="001356B6" w:rsidP="00D33B46">
            <w:pPr>
              <w:autoSpaceDE w:val="0"/>
              <w:autoSpaceDN w:val="0"/>
              <w:spacing w:line="240" w:lineRule="exact"/>
              <w:jc w:val="center"/>
              <w:rPr>
                <w:rFonts w:ascii="宋体"/>
                <w:spacing w:val="-20"/>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034E19" w:rsidRPr="00D33B46" w:rsidRDefault="001356B6"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江西</w:t>
            </w:r>
            <w:r w:rsidR="00034E19" w:rsidRPr="00D33B46">
              <w:rPr>
                <w:rFonts w:ascii="宋体" w:hAnsi="宋体" w:hint="eastAsia"/>
                <w:kern w:val="0"/>
                <w:sz w:val="18"/>
                <w:szCs w:val="18"/>
              </w:rPr>
              <w:t>纺织</w:t>
            </w:r>
          </w:p>
          <w:p w:rsidR="001356B6" w:rsidRPr="00D33B46" w:rsidRDefault="00034E19"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针织工艺</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034E19"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sz w:val="18"/>
                <w:szCs w:val="18"/>
              </w:rPr>
              <w:t>纺织</w:t>
            </w:r>
            <w:proofErr w:type="gramStart"/>
            <w:r w:rsidRPr="00D33B46">
              <w:rPr>
                <w:rFonts w:ascii="宋体" w:hAnsi="宋体" w:hint="eastAsia"/>
                <w:sz w:val="18"/>
                <w:szCs w:val="18"/>
              </w:rPr>
              <w:t>服装外贸</w:t>
            </w:r>
            <w:proofErr w:type="gramEnd"/>
            <w:r w:rsidRPr="00D33B46">
              <w:rPr>
                <w:rFonts w:ascii="宋体" w:hAnsi="宋体" w:hint="eastAsia"/>
                <w:sz w:val="18"/>
                <w:szCs w:val="18"/>
              </w:rPr>
              <w:t>跟单</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黄婷婷</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72</w:t>
            </w:r>
            <w:r w:rsidRPr="00D33B46">
              <w:rPr>
                <w:rFonts w:ascii="宋体" w:hAnsi="宋体" w:hint="eastAsia"/>
                <w:kern w:val="0"/>
                <w:sz w:val="18"/>
                <w:szCs w:val="18"/>
              </w:rPr>
              <w:t>．</w:t>
            </w:r>
            <w:r w:rsidRPr="00D33B46">
              <w:rPr>
                <w:rFonts w:ascii="宋体" w:hAnsi="宋体"/>
                <w:kern w:val="0"/>
                <w:sz w:val="18"/>
                <w:szCs w:val="18"/>
              </w:rPr>
              <w:t>06</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副教授</w:t>
            </w:r>
            <w:r w:rsidR="00034E19"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福建经管院</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西安工程大学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经济管理</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服装工程</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双师型</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sz w:val="18"/>
                <w:szCs w:val="18"/>
              </w:rPr>
            </w:pPr>
            <w:r w:rsidRPr="00D33B46">
              <w:rPr>
                <w:rFonts w:ascii="宋体" w:hAnsi="宋体" w:hint="eastAsia"/>
                <w:kern w:val="0"/>
                <w:sz w:val="18"/>
                <w:szCs w:val="18"/>
              </w:rPr>
              <w:lastRenderedPageBreak/>
              <w:t>纺织应用数学</w:t>
            </w:r>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rPr>
                <w:rFonts w:ascii="宋体"/>
                <w:kern w:val="0"/>
                <w:sz w:val="18"/>
                <w:szCs w:val="18"/>
              </w:rPr>
            </w:pPr>
            <w:r w:rsidRPr="00D33B46">
              <w:rPr>
                <w:rFonts w:ascii="宋体" w:hAnsi="宋体" w:hint="eastAsia"/>
                <w:kern w:val="0"/>
                <w:sz w:val="18"/>
                <w:szCs w:val="18"/>
              </w:rPr>
              <w:t>刘杰</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73.07</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副教授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硕士</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漳州师范学院</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福建师范大学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数学教育</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数学教育</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cs="宋体"/>
                <w:kern w:val="0"/>
                <w:sz w:val="18"/>
                <w:szCs w:val="18"/>
              </w:rPr>
            </w:pP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郑成优</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68.10</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高工</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034E19" w:rsidRPr="00D33B46" w:rsidRDefault="001356B6"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西北</w:t>
            </w:r>
            <w:r w:rsidR="00034E19" w:rsidRPr="00D33B46">
              <w:rPr>
                <w:rFonts w:ascii="宋体" w:hAnsi="宋体" w:hint="eastAsia"/>
                <w:kern w:val="0"/>
                <w:sz w:val="18"/>
                <w:szCs w:val="18"/>
              </w:rPr>
              <w:t>纺织</w:t>
            </w:r>
          </w:p>
          <w:p w:rsidR="001356B6" w:rsidRPr="00D33B46" w:rsidRDefault="00034E19" w:rsidP="00034E19">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棉纺</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center"/>
              <w:rPr>
                <w:rFonts w:ascii="宋体" w:cs="宋体"/>
                <w:kern w:val="0"/>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施雅华</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hAnsi="宋体"/>
                <w:kern w:val="0"/>
                <w:sz w:val="18"/>
                <w:szCs w:val="18"/>
              </w:rPr>
            </w:pPr>
            <w:r w:rsidRPr="00D33B46">
              <w:rPr>
                <w:rFonts w:ascii="宋体" w:hAnsi="宋体"/>
                <w:kern w:val="0"/>
                <w:sz w:val="18"/>
                <w:szCs w:val="18"/>
              </w:rPr>
              <w:t>65.09</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spacing w:val="-20"/>
                <w:kern w:val="0"/>
                <w:sz w:val="18"/>
                <w:szCs w:val="18"/>
              </w:rPr>
            </w:pPr>
            <w:r w:rsidRPr="00D33B46">
              <w:rPr>
                <w:rFonts w:ascii="宋体" w:hAnsi="宋体" w:hint="eastAsia"/>
                <w:spacing w:val="-20"/>
                <w:kern w:val="0"/>
                <w:sz w:val="18"/>
                <w:szCs w:val="18"/>
              </w:rPr>
              <w:t>高工</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中国纺织大学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棉纺</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proofErr w:type="gramStart"/>
            <w:r w:rsidRPr="00D33B46">
              <w:rPr>
                <w:rFonts w:ascii="宋体" w:hAnsi="宋体" w:hint="eastAsia"/>
                <w:sz w:val="18"/>
                <w:szCs w:val="18"/>
              </w:rPr>
              <w:t>温兆果</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69.06</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专科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福州大学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机电</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一体化</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林清华</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71.10</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中央广播电视大学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机电</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一体化</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梁顺应</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70.09</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专科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福州大学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机电</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一体化</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毛国荣</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73.11</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中央广播</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电视大学</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金融学</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张</w:t>
            </w:r>
            <w:proofErr w:type="gramStart"/>
            <w:r w:rsidRPr="00D33B46">
              <w:rPr>
                <w:rFonts w:ascii="宋体" w:hAnsi="宋体" w:hint="eastAsia"/>
                <w:sz w:val="18"/>
                <w:szCs w:val="18"/>
              </w:rPr>
              <w:t>嫦</w:t>
            </w:r>
            <w:proofErr w:type="gramEnd"/>
            <w:r w:rsidRPr="00D33B46">
              <w:rPr>
                <w:rFonts w:ascii="宋体" w:hAnsi="宋体" w:hint="eastAsia"/>
                <w:sz w:val="18"/>
                <w:szCs w:val="18"/>
              </w:rPr>
              <w:t>芳</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女</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73.07</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高级工程师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武汉纺织</w:t>
            </w:r>
          </w:p>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工学院</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纺织工程</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叶长辉</w:t>
            </w:r>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71.02</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高级工程师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本科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proofErr w:type="gramStart"/>
            <w:r w:rsidRPr="00D33B46">
              <w:rPr>
                <w:rFonts w:ascii="宋体" w:hAnsi="宋体" w:hint="eastAsia"/>
                <w:kern w:val="0"/>
                <w:sz w:val="18"/>
                <w:szCs w:val="18"/>
              </w:rPr>
              <w:t>西北纺院</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毛纺</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r w:rsidR="001356B6" w:rsidRPr="00D33B46" w:rsidTr="008C06CE">
        <w:tblPrEx>
          <w:tblBorders>
            <w:top w:val="none" w:sz="0" w:space="0" w:color="auto"/>
          </w:tblBorders>
        </w:tblPrEx>
        <w:trPr>
          <w:cantSplit/>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widowControl/>
              <w:spacing w:line="240" w:lineRule="exact"/>
              <w:jc w:val="left"/>
              <w:rPr>
                <w:rFonts w:ascii="宋体"/>
                <w:sz w:val="18"/>
                <w:szCs w:val="18"/>
              </w:rPr>
            </w:pPr>
            <w:r w:rsidRPr="00D33B46">
              <w:rPr>
                <w:rFonts w:ascii="宋体" w:hAnsi="宋体" w:hint="eastAsia"/>
                <w:sz w:val="18"/>
                <w:szCs w:val="18"/>
              </w:rPr>
              <w:t>实</w:t>
            </w:r>
            <w:proofErr w:type="gramStart"/>
            <w:r w:rsidRPr="00D33B46">
              <w:rPr>
                <w:rFonts w:ascii="宋体" w:hAnsi="宋体" w:hint="eastAsia"/>
                <w:sz w:val="18"/>
                <w:szCs w:val="18"/>
              </w:rPr>
              <w:t>训指导</w:t>
            </w:r>
            <w:proofErr w:type="gramEnd"/>
          </w:p>
        </w:tc>
        <w:tc>
          <w:tcPr>
            <w:tcW w:w="772"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proofErr w:type="gramStart"/>
            <w:r w:rsidRPr="00D33B46">
              <w:rPr>
                <w:rFonts w:ascii="宋体" w:hAnsi="宋体" w:hint="eastAsia"/>
                <w:sz w:val="18"/>
                <w:szCs w:val="18"/>
              </w:rPr>
              <w:t>黄族建</w:t>
            </w:r>
            <w:proofErr w:type="gramEnd"/>
          </w:p>
        </w:tc>
        <w:tc>
          <w:tcPr>
            <w:tcW w:w="504"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男</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63.02</w:t>
            </w:r>
          </w:p>
        </w:tc>
        <w:tc>
          <w:tcPr>
            <w:tcW w:w="831"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工程师</w:t>
            </w:r>
          </w:p>
        </w:tc>
        <w:tc>
          <w:tcPr>
            <w:tcW w:w="70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专科</w:t>
            </w:r>
          </w:p>
        </w:tc>
        <w:tc>
          <w:tcPr>
            <w:tcW w:w="1299"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上海棉纺职大</w:t>
            </w:r>
          </w:p>
        </w:tc>
        <w:tc>
          <w:tcPr>
            <w:tcW w:w="993"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autoSpaceDE w:val="0"/>
              <w:autoSpaceDN w:val="0"/>
              <w:spacing w:line="240" w:lineRule="exact"/>
              <w:jc w:val="center"/>
              <w:rPr>
                <w:rFonts w:ascii="宋体"/>
                <w:kern w:val="0"/>
                <w:sz w:val="18"/>
                <w:szCs w:val="18"/>
              </w:rPr>
            </w:pPr>
            <w:r w:rsidRPr="00D33B46">
              <w:rPr>
                <w:rFonts w:ascii="宋体" w:hAnsi="宋体" w:hint="eastAsia"/>
                <w:kern w:val="0"/>
                <w:sz w:val="18"/>
                <w:szCs w:val="18"/>
              </w:rPr>
              <w:t>机织</w:t>
            </w:r>
          </w:p>
        </w:tc>
        <w:tc>
          <w:tcPr>
            <w:tcW w:w="940" w:type="dxa"/>
            <w:tcBorders>
              <w:top w:val="single" w:sz="4" w:space="0" w:color="auto"/>
              <w:left w:val="single" w:sz="4" w:space="0" w:color="auto"/>
              <w:bottom w:val="single" w:sz="4" w:space="0" w:color="auto"/>
              <w:right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cs="宋体" w:hint="eastAsia"/>
                <w:kern w:val="0"/>
                <w:sz w:val="18"/>
                <w:szCs w:val="18"/>
              </w:rPr>
              <w:t>兼职</w:t>
            </w:r>
          </w:p>
        </w:tc>
      </w:tr>
    </w:tbl>
    <w:p w:rsidR="001356B6" w:rsidRDefault="001356B6">
      <w:pPr>
        <w:overflowPunct w:val="0"/>
        <w:adjustRightInd w:val="0"/>
        <w:ind w:firstLineChars="200" w:firstLine="482"/>
        <w:outlineLvl w:val="0"/>
        <w:rPr>
          <w:rFonts w:ascii="宋体" w:cs="宋体"/>
          <w:b/>
          <w:sz w:val="24"/>
          <w:szCs w:val="24"/>
        </w:rPr>
      </w:pP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（二）教学设施</w:t>
      </w:r>
    </w:p>
    <w:p w:rsidR="001356B6" w:rsidRPr="00D33B46" w:rsidRDefault="001356B6" w:rsidP="00D33B46">
      <w:pPr>
        <w:spacing w:line="360" w:lineRule="auto"/>
        <w:ind w:firstLineChars="200" w:firstLine="422"/>
        <w:rPr>
          <w:rFonts w:ascii="宋体" w:cs="宋体"/>
          <w:b/>
          <w:bCs/>
          <w:szCs w:val="21"/>
        </w:rPr>
      </w:pPr>
      <w:r w:rsidRPr="00D33B46">
        <w:rPr>
          <w:rFonts w:ascii="宋体" w:hAnsi="宋体" w:cs="宋体"/>
          <w:b/>
          <w:bCs/>
          <w:szCs w:val="21"/>
        </w:rPr>
        <w:t>1.</w:t>
      </w:r>
      <w:r w:rsidRPr="00D33B46">
        <w:rPr>
          <w:rFonts w:ascii="宋体" w:hAnsi="宋体" w:cs="宋体" w:hint="eastAsia"/>
          <w:b/>
          <w:bCs/>
          <w:szCs w:val="21"/>
        </w:rPr>
        <w:t>校内实验、实训设施</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2034"/>
        <w:gridCol w:w="4110"/>
        <w:gridCol w:w="1418"/>
      </w:tblGrid>
      <w:tr w:rsidR="001356B6" w:rsidRPr="00D33B46" w:rsidTr="00B04B0A">
        <w:trPr>
          <w:trHeight w:val="653"/>
          <w:tblHeader/>
          <w:jc w:val="center"/>
        </w:trPr>
        <w:tc>
          <w:tcPr>
            <w:tcW w:w="662" w:type="dxa"/>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序号</w:t>
            </w:r>
          </w:p>
        </w:tc>
        <w:tc>
          <w:tcPr>
            <w:tcW w:w="2034" w:type="dxa"/>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名称</w:t>
            </w:r>
          </w:p>
        </w:tc>
        <w:tc>
          <w:tcPr>
            <w:tcW w:w="4110" w:type="dxa"/>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实验设施</w:t>
            </w:r>
          </w:p>
        </w:tc>
        <w:tc>
          <w:tcPr>
            <w:tcW w:w="1418" w:type="dxa"/>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备注</w:t>
            </w:r>
          </w:p>
        </w:tc>
      </w:tr>
      <w:tr w:rsidR="001356B6" w:rsidRPr="00D33B46" w:rsidTr="00B04B0A">
        <w:trPr>
          <w:trHeight w:val="1016"/>
          <w:jc w:val="center"/>
        </w:trPr>
        <w:tc>
          <w:tcPr>
            <w:tcW w:w="66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sz w:val="18"/>
                <w:szCs w:val="18"/>
              </w:rPr>
              <w:t>1</w:t>
            </w:r>
          </w:p>
        </w:tc>
        <w:tc>
          <w:tcPr>
            <w:tcW w:w="2034"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纺织品检验中心</w:t>
            </w:r>
          </w:p>
        </w:tc>
        <w:tc>
          <w:tcPr>
            <w:tcW w:w="4110"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纱线条干均匀度仪</w:t>
            </w:r>
            <w:r w:rsidRPr="00D33B46">
              <w:rPr>
                <w:rFonts w:ascii="宋体" w:hint="eastAsia"/>
                <w:sz w:val="18"/>
                <w:szCs w:val="18"/>
              </w:rPr>
              <w:t>、</w:t>
            </w:r>
            <w:r w:rsidRPr="00D33B46">
              <w:rPr>
                <w:rFonts w:ascii="宋体" w:hAnsi="宋体" w:hint="eastAsia"/>
                <w:sz w:val="18"/>
                <w:szCs w:val="18"/>
              </w:rPr>
              <w:t>马克隆仪</w:t>
            </w:r>
            <w:r w:rsidRPr="00D33B46">
              <w:rPr>
                <w:rFonts w:ascii="宋体" w:hint="eastAsia"/>
                <w:sz w:val="18"/>
                <w:szCs w:val="18"/>
              </w:rPr>
              <w:t>、</w:t>
            </w:r>
            <w:r w:rsidRPr="00D33B46">
              <w:rPr>
                <w:rFonts w:ascii="宋体" w:hAnsi="宋体" w:hint="eastAsia"/>
                <w:sz w:val="18"/>
                <w:szCs w:val="18"/>
              </w:rPr>
              <w:t>烘箱</w:t>
            </w:r>
            <w:r w:rsidRPr="00D33B46">
              <w:rPr>
                <w:rFonts w:ascii="宋体" w:hint="eastAsia"/>
                <w:sz w:val="18"/>
                <w:szCs w:val="18"/>
              </w:rPr>
              <w:t>、</w:t>
            </w:r>
            <w:proofErr w:type="gramStart"/>
            <w:r w:rsidRPr="00D33B46">
              <w:rPr>
                <w:rFonts w:ascii="宋体" w:hAnsi="宋体" w:hint="eastAsia"/>
                <w:sz w:val="18"/>
                <w:szCs w:val="18"/>
              </w:rPr>
              <w:t>缕纱测长</w:t>
            </w:r>
            <w:proofErr w:type="gramEnd"/>
            <w:r w:rsidRPr="00D33B46">
              <w:rPr>
                <w:rFonts w:ascii="宋体" w:hAnsi="宋体" w:hint="eastAsia"/>
                <w:sz w:val="18"/>
                <w:szCs w:val="18"/>
              </w:rPr>
              <w:t>机</w:t>
            </w:r>
            <w:r w:rsidRPr="00D33B46">
              <w:rPr>
                <w:rFonts w:ascii="宋体" w:hint="eastAsia"/>
                <w:sz w:val="18"/>
                <w:szCs w:val="18"/>
              </w:rPr>
              <w:t>、</w:t>
            </w:r>
            <w:r w:rsidRPr="00D33B46">
              <w:rPr>
                <w:rFonts w:ascii="宋体" w:hAnsi="宋体" w:hint="eastAsia"/>
                <w:sz w:val="18"/>
                <w:szCs w:val="18"/>
              </w:rPr>
              <w:t>纱线捻度仪</w:t>
            </w:r>
            <w:r w:rsidRPr="00D33B46">
              <w:rPr>
                <w:rFonts w:ascii="宋体" w:hint="eastAsia"/>
                <w:sz w:val="18"/>
                <w:szCs w:val="18"/>
              </w:rPr>
              <w:t>、</w:t>
            </w:r>
            <w:r w:rsidRPr="00D33B46">
              <w:rPr>
                <w:rFonts w:ascii="宋体" w:hAnsi="宋体" w:hint="eastAsia"/>
                <w:sz w:val="18"/>
                <w:szCs w:val="18"/>
              </w:rPr>
              <w:t>强力仪、悬垂仪</w:t>
            </w:r>
            <w:r w:rsidRPr="00D33B46">
              <w:rPr>
                <w:rFonts w:ascii="宋体" w:hint="eastAsia"/>
                <w:sz w:val="18"/>
                <w:szCs w:val="18"/>
              </w:rPr>
              <w:t>、</w:t>
            </w:r>
            <w:r w:rsidRPr="00D33B46">
              <w:rPr>
                <w:rFonts w:ascii="宋体" w:hAnsi="宋体" w:hint="eastAsia"/>
                <w:sz w:val="18"/>
                <w:szCs w:val="18"/>
              </w:rPr>
              <w:t>厚度仪</w:t>
            </w:r>
            <w:r w:rsidRPr="00D33B46">
              <w:rPr>
                <w:rFonts w:ascii="宋体" w:hint="eastAsia"/>
                <w:sz w:val="18"/>
                <w:szCs w:val="18"/>
              </w:rPr>
              <w:t>、</w:t>
            </w:r>
            <w:r w:rsidRPr="00D33B46">
              <w:rPr>
                <w:rFonts w:ascii="宋体" w:hAnsi="宋体" w:hint="eastAsia"/>
                <w:sz w:val="18"/>
                <w:szCs w:val="18"/>
              </w:rPr>
              <w:t>起毛起球仪等</w:t>
            </w:r>
          </w:p>
        </w:tc>
        <w:tc>
          <w:tcPr>
            <w:tcW w:w="1418"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价值</w:t>
            </w:r>
            <w:r w:rsidRPr="00D33B46">
              <w:rPr>
                <w:rFonts w:ascii="宋体" w:hAnsi="宋体"/>
                <w:sz w:val="18"/>
                <w:szCs w:val="18"/>
              </w:rPr>
              <w:t>70</w:t>
            </w:r>
            <w:r w:rsidRPr="00D33B46">
              <w:rPr>
                <w:rFonts w:ascii="宋体" w:hAnsi="宋体" w:hint="eastAsia"/>
                <w:sz w:val="18"/>
                <w:szCs w:val="18"/>
              </w:rPr>
              <w:t>万</w:t>
            </w:r>
          </w:p>
        </w:tc>
      </w:tr>
      <w:tr w:rsidR="001356B6" w:rsidRPr="00D33B46" w:rsidTr="00B04B0A">
        <w:trPr>
          <w:trHeight w:val="624"/>
          <w:jc w:val="center"/>
        </w:trPr>
        <w:tc>
          <w:tcPr>
            <w:tcW w:w="66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sz w:val="18"/>
                <w:szCs w:val="18"/>
              </w:rPr>
              <w:t>2</w:t>
            </w:r>
          </w:p>
        </w:tc>
        <w:tc>
          <w:tcPr>
            <w:tcW w:w="2034"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纺织面料设计中心</w:t>
            </w:r>
          </w:p>
        </w:tc>
        <w:tc>
          <w:tcPr>
            <w:tcW w:w="4110"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自动织样机、自动织样机、浆纱机等</w:t>
            </w:r>
          </w:p>
        </w:tc>
        <w:tc>
          <w:tcPr>
            <w:tcW w:w="1418"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价值</w:t>
            </w:r>
            <w:r w:rsidRPr="00D33B46">
              <w:rPr>
                <w:rFonts w:ascii="宋体" w:hAnsi="宋体"/>
                <w:sz w:val="18"/>
                <w:szCs w:val="18"/>
              </w:rPr>
              <w:t>40</w:t>
            </w:r>
            <w:r w:rsidRPr="00D33B46">
              <w:rPr>
                <w:rFonts w:ascii="宋体" w:hAnsi="宋体" w:hint="eastAsia"/>
                <w:sz w:val="18"/>
                <w:szCs w:val="18"/>
              </w:rPr>
              <w:t>万</w:t>
            </w:r>
          </w:p>
        </w:tc>
      </w:tr>
      <w:tr w:rsidR="001356B6" w:rsidRPr="00D33B46" w:rsidTr="00B04B0A">
        <w:trPr>
          <w:trHeight w:val="624"/>
          <w:jc w:val="center"/>
        </w:trPr>
        <w:tc>
          <w:tcPr>
            <w:tcW w:w="66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sz w:val="18"/>
                <w:szCs w:val="18"/>
              </w:rPr>
              <w:t>3</w:t>
            </w:r>
          </w:p>
        </w:tc>
        <w:tc>
          <w:tcPr>
            <w:tcW w:w="2034"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纺织实训中心</w:t>
            </w:r>
          </w:p>
        </w:tc>
        <w:tc>
          <w:tcPr>
            <w:tcW w:w="4110"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梳棉机一台、剑杆织机二台、花式小样机</w:t>
            </w:r>
          </w:p>
        </w:tc>
        <w:tc>
          <w:tcPr>
            <w:tcW w:w="1418"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扩建</w:t>
            </w:r>
          </w:p>
        </w:tc>
      </w:tr>
      <w:tr w:rsidR="001356B6" w:rsidRPr="00D33B46" w:rsidTr="00B04B0A">
        <w:trPr>
          <w:trHeight w:val="624"/>
          <w:jc w:val="center"/>
        </w:trPr>
        <w:tc>
          <w:tcPr>
            <w:tcW w:w="66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sz w:val="18"/>
                <w:szCs w:val="18"/>
              </w:rPr>
              <w:t>4</w:t>
            </w:r>
          </w:p>
        </w:tc>
        <w:tc>
          <w:tcPr>
            <w:tcW w:w="2034"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sz w:val="18"/>
                <w:szCs w:val="18"/>
              </w:rPr>
              <w:t>CAD</w:t>
            </w:r>
            <w:r w:rsidRPr="00D33B46">
              <w:rPr>
                <w:rFonts w:ascii="宋体" w:hAnsi="宋体" w:hint="eastAsia"/>
                <w:sz w:val="18"/>
                <w:szCs w:val="18"/>
              </w:rPr>
              <w:t>实验室</w:t>
            </w:r>
          </w:p>
        </w:tc>
        <w:tc>
          <w:tcPr>
            <w:tcW w:w="4110"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电脑</w:t>
            </w:r>
            <w:r w:rsidRPr="00D33B46">
              <w:rPr>
                <w:rFonts w:ascii="宋体" w:hAnsi="宋体"/>
                <w:sz w:val="18"/>
                <w:szCs w:val="18"/>
              </w:rPr>
              <w:t>56</w:t>
            </w:r>
            <w:r w:rsidRPr="00D33B46">
              <w:rPr>
                <w:rFonts w:ascii="宋体" w:hAnsi="宋体" w:hint="eastAsia"/>
                <w:sz w:val="18"/>
                <w:szCs w:val="18"/>
              </w:rPr>
              <w:t>台</w:t>
            </w:r>
          </w:p>
        </w:tc>
        <w:tc>
          <w:tcPr>
            <w:tcW w:w="1418"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价值</w:t>
            </w:r>
            <w:r w:rsidRPr="00D33B46">
              <w:rPr>
                <w:rFonts w:ascii="宋体" w:hAnsi="宋体"/>
                <w:sz w:val="18"/>
                <w:szCs w:val="18"/>
              </w:rPr>
              <w:t>35</w:t>
            </w:r>
            <w:r w:rsidRPr="00D33B46">
              <w:rPr>
                <w:rFonts w:ascii="宋体" w:hAnsi="宋体" w:hint="eastAsia"/>
                <w:sz w:val="18"/>
                <w:szCs w:val="18"/>
              </w:rPr>
              <w:t>万</w:t>
            </w:r>
          </w:p>
        </w:tc>
      </w:tr>
      <w:tr w:rsidR="001356B6" w:rsidRPr="00D33B46" w:rsidTr="00B04B0A">
        <w:trPr>
          <w:trHeight w:val="624"/>
          <w:jc w:val="center"/>
        </w:trPr>
        <w:tc>
          <w:tcPr>
            <w:tcW w:w="662" w:type="dxa"/>
            <w:vAlign w:val="center"/>
          </w:tcPr>
          <w:p w:rsidR="001356B6" w:rsidRPr="00D33B46" w:rsidRDefault="001356B6" w:rsidP="00D33B46">
            <w:pPr>
              <w:spacing w:line="240" w:lineRule="exact"/>
              <w:jc w:val="center"/>
              <w:rPr>
                <w:rFonts w:ascii="宋体"/>
                <w:sz w:val="18"/>
                <w:szCs w:val="18"/>
              </w:rPr>
            </w:pPr>
            <w:r w:rsidRPr="00D33B46">
              <w:rPr>
                <w:rFonts w:ascii="宋体" w:hAnsi="宋体"/>
                <w:sz w:val="18"/>
                <w:szCs w:val="18"/>
              </w:rPr>
              <w:t>5</w:t>
            </w:r>
          </w:p>
        </w:tc>
        <w:tc>
          <w:tcPr>
            <w:tcW w:w="2034"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语音实验室</w:t>
            </w:r>
          </w:p>
        </w:tc>
        <w:tc>
          <w:tcPr>
            <w:tcW w:w="4110"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p>
        </w:tc>
        <w:tc>
          <w:tcPr>
            <w:tcW w:w="1418" w:type="dxa"/>
            <w:vAlign w:val="center"/>
          </w:tcPr>
          <w:p w:rsidR="001356B6" w:rsidRPr="00D33B46" w:rsidRDefault="001356B6" w:rsidP="00D33B46">
            <w:pPr>
              <w:autoSpaceDE w:val="0"/>
              <w:autoSpaceDN w:val="0"/>
              <w:adjustRightInd w:val="0"/>
              <w:spacing w:line="240" w:lineRule="exact"/>
              <w:jc w:val="center"/>
              <w:rPr>
                <w:rFonts w:ascii="宋体"/>
                <w:sz w:val="18"/>
                <w:szCs w:val="18"/>
              </w:rPr>
            </w:pPr>
            <w:r w:rsidRPr="00D33B46">
              <w:rPr>
                <w:rFonts w:ascii="宋体" w:hAnsi="宋体" w:hint="eastAsia"/>
                <w:sz w:val="18"/>
                <w:szCs w:val="18"/>
              </w:rPr>
              <w:t>共享</w:t>
            </w:r>
          </w:p>
        </w:tc>
      </w:tr>
    </w:tbl>
    <w:p w:rsidR="001356B6" w:rsidRPr="00D33B46" w:rsidRDefault="001356B6" w:rsidP="00D33B46">
      <w:pPr>
        <w:spacing w:line="360" w:lineRule="auto"/>
        <w:ind w:firstLineChars="200" w:firstLine="422"/>
        <w:rPr>
          <w:rFonts w:ascii="宋体" w:cs="宋体"/>
          <w:b/>
          <w:bCs/>
          <w:szCs w:val="21"/>
        </w:rPr>
      </w:pPr>
      <w:r w:rsidRPr="00D33B46">
        <w:rPr>
          <w:rFonts w:ascii="宋体" w:hAnsi="宋体" w:cs="宋体"/>
          <w:b/>
          <w:bCs/>
          <w:szCs w:val="21"/>
        </w:rPr>
        <w:t>2.</w:t>
      </w:r>
      <w:r w:rsidRPr="00D33B46">
        <w:rPr>
          <w:rFonts w:ascii="宋体" w:hAnsi="宋体" w:cs="宋体" w:hint="eastAsia"/>
          <w:b/>
          <w:bCs/>
          <w:szCs w:val="21"/>
        </w:rPr>
        <w:t>校外实训基地</w:t>
      </w:r>
    </w:p>
    <w:p w:rsidR="001356B6" w:rsidRPr="00641C21" w:rsidRDefault="001356B6" w:rsidP="00641C21">
      <w:pPr>
        <w:spacing w:line="360" w:lineRule="auto"/>
        <w:ind w:firstLineChars="250" w:firstLine="525"/>
        <w:rPr>
          <w:rFonts w:ascii="宋体" w:cs="宋体"/>
          <w:color w:val="000000"/>
          <w:szCs w:val="21"/>
        </w:rPr>
      </w:pPr>
      <w:r w:rsidRPr="00641C21">
        <w:rPr>
          <w:rFonts w:ascii="宋体" w:hAnsi="宋体" w:cs="宋体" w:hint="eastAsia"/>
          <w:color w:val="000000"/>
          <w:szCs w:val="21"/>
        </w:rPr>
        <w:t>福建省三明纺织股份有限公司</w:t>
      </w:r>
      <w:r w:rsidRPr="00641C21">
        <w:rPr>
          <w:rFonts w:ascii="宋体" w:cs="宋体"/>
          <w:color w:val="000000"/>
          <w:szCs w:val="21"/>
        </w:rPr>
        <w:tab/>
      </w:r>
      <w:r w:rsidRPr="00641C21">
        <w:rPr>
          <w:rFonts w:ascii="宋体" w:hAnsi="宋体" w:cs="宋体"/>
          <w:color w:val="000000"/>
          <w:szCs w:val="21"/>
        </w:rPr>
        <w:t xml:space="preserve">    </w:t>
      </w:r>
      <w:r w:rsidRPr="00641C21">
        <w:rPr>
          <w:rFonts w:ascii="宋体" w:hAnsi="宋体" w:cs="宋体" w:hint="eastAsia"/>
          <w:color w:val="000000"/>
          <w:szCs w:val="21"/>
        </w:rPr>
        <w:t>福建华峰实业有限公司</w:t>
      </w:r>
    </w:p>
    <w:p w:rsidR="001356B6" w:rsidRPr="00641C21" w:rsidRDefault="001356B6" w:rsidP="00641C21">
      <w:pPr>
        <w:spacing w:line="360" w:lineRule="auto"/>
        <w:ind w:firstLineChars="250" w:firstLine="525"/>
        <w:rPr>
          <w:rFonts w:ascii="宋体" w:cs="宋体"/>
          <w:color w:val="000000"/>
          <w:szCs w:val="21"/>
        </w:rPr>
      </w:pPr>
      <w:r w:rsidRPr="00641C21">
        <w:rPr>
          <w:rFonts w:ascii="宋体" w:hAnsi="宋体" w:cs="宋体" w:hint="eastAsia"/>
          <w:color w:val="000000"/>
          <w:szCs w:val="21"/>
        </w:rPr>
        <w:t>福建福能南纺新材料有限公司</w:t>
      </w:r>
      <w:r w:rsidRPr="00641C21">
        <w:rPr>
          <w:rFonts w:ascii="宋体" w:cs="宋体"/>
          <w:color w:val="000000"/>
          <w:szCs w:val="21"/>
        </w:rPr>
        <w:tab/>
      </w:r>
      <w:r w:rsidRPr="00641C21">
        <w:rPr>
          <w:rFonts w:ascii="宋体" w:hAnsi="宋体" w:cs="宋体"/>
          <w:color w:val="000000"/>
          <w:szCs w:val="21"/>
        </w:rPr>
        <w:t xml:space="preserve">    </w:t>
      </w:r>
      <w:r w:rsidRPr="00641C21">
        <w:rPr>
          <w:rFonts w:ascii="宋体" w:hAnsi="宋体" w:cs="宋体" w:hint="eastAsia"/>
          <w:color w:val="000000"/>
          <w:szCs w:val="21"/>
        </w:rPr>
        <w:t>福建泉州华宇集团</w:t>
      </w:r>
    </w:p>
    <w:p w:rsidR="001356B6" w:rsidRPr="00641C21" w:rsidRDefault="001356B6" w:rsidP="00641C21">
      <w:pPr>
        <w:spacing w:line="360" w:lineRule="auto"/>
        <w:ind w:firstLineChars="250" w:firstLine="525"/>
        <w:rPr>
          <w:rFonts w:ascii="宋体" w:cs="宋体"/>
          <w:color w:val="000000"/>
          <w:szCs w:val="21"/>
        </w:rPr>
      </w:pPr>
      <w:r w:rsidRPr="00641C21">
        <w:rPr>
          <w:rFonts w:ascii="宋体" w:hAnsi="宋体" w:cs="宋体" w:hint="eastAsia"/>
          <w:color w:val="000000"/>
          <w:szCs w:val="21"/>
        </w:rPr>
        <w:t>泉州冠泓工业有限公司</w:t>
      </w:r>
      <w:r w:rsidRPr="00641C21">
        <w:rPr>
          <w:rFonts w:ascii="宋体" w:cs="宋体"/>
          <w:color w:val="000000"/>
          <w:szCs w:val="21"/>
        </w:rPr>
        <w:tab/>
      </w:r>
      <w:r w:rsidRPr="00641C21">
        <w:rPr>
          <w:rFonts w:ascii="宋体" w:hAnsi="宋体" w:cs="宋体"/>
          <w:color w:val="000000"/>
          <w:szCs w:val="21"/>
        </w:rPr>
        <w:t xml:space="preserve">        </w:t>
      </w:r>
      <w:r w:rsidRPr="00641C21">
        <w:rPr>
          <w:rFonts w:ascii="宋体" w:hAnsi="宋体" w:cs="宋体" w:hint="eastAsia"/>
          <w:color w:val="000000"/>
          <w:szCs w:val="21"/>
        </w:rPr>
        <w:t>福建东龙针纺有限公司</w:t>
      </w:r>
    </w:p>
    <w:p w:rsidR="001356B6" w:rsidRPr="00641C21" w:rsidRDefault="001356B6" w:rsidP="00641C21">
      <w:pPr>
        <w:spacing w:line="360" w:lineRule="auto"/>
        <w:ind w:firstLineChars="250" w:firstLine="525"/>
        <w:rPr>
          <w:rFonts w:ascii="宋体" w:cs="宋体"/>
          <w:color w:val="000000"/>
          <w:szCs w:val="21"/>
        </w:rPr>
      </w:pPr>
      <w:r w:rsidRPr="00641C21">
        <w:rPr>
          <w:rFonts w:ascii="宋体" w:hAnsi="宋体" w:cs="宋体" w:hint="eastAsia"/>
          <w:color w:val="000000"/>
          <w:szCs w:val="21"/>
        </w:rPr>
        <w:t>长乐汇成针织有限公司</w:t>
      </w:r>
      <w:r w:rsidRPr="00641C21">
        <w:rPr>
          <w:rFonts w:ascii="宋体" w:hAnsi="宋体" w:cs="宋体"/>
          <w:color w:val="000000"/>
          <w:szCs w:val="21"/>
        </w:rPr>
        <w:t xml:space="preserve">           </w:t>
      </w:r>
      <w:r w:rsidRPr="00641C21">
        <w:rPr>
          <w:rFonts w:ascii="宋体" w:hAnsi="宋体" w:cs="宋体" w:hint="eastAsia"/>
          <w:color w:val="000000"/>
          <w:szCs w:val="21"/>
        </w:rPr>
        <w:t>永安川龙纺织有限公司</w:t>
      </w:r>
    </w:p>
    <w:p w:rsidR="001356B6" w:rsidRPr="00641C21" w:rsidRDefault="001356B6" w:rsidP="00641C21">
      <w:pPr>
        <w:spacing w:line="360" w:lineRule="auto"/>
        <w:ind w:firstLineChars="250" w:firstLine="525"/>
        <w:rPr>
          <w:rFonts w:ascii="宋体" w:cs="宋体"/>
          <w:color w:val="000000"/>
          <w:szCs w:val="21"/>
        </w:rPr>
      </w:pPr>
      <w:r w:rsidRPr="00641C21">
        <w:rPr>
          <w:rFonts w:ascii="宋体" w:hAnsi="宋体" w:cs="宋体" w:hint="eastAsia"/>
          <w:color w:val="000000"/>
          <w:szCs w:val="21"/>
        </w:rPr>
        <w:t>泉州信泰集团</w:t>
      </w:r>
      <w:r w:rsidRPr="00641C21">
        <w:rPr>
          <w:rFonts w:ascii="宋体" w:hAnsi="宋体" w:cs="宋体"/>
          <w:color w:val="000000"/>
          <w:szCs w:val="21"/>
        </w:rPr>
        <w:t xml:space="preserve">                   </w:t>
      </w:r>
      <w:r w:rsidRPr="00641C21">
        <w:rPr>
          <w:rFonts w:ascii="宋体" w:hAnsi="宋体" w:cs="宋体" w:hint="eastAsia"/>
          <w:color w:val="000000"/>
          <w:szCs w:val="21"/>
        </w:rPr>
        <w:t>厦门东纶股份有限公司</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（三）教学资源</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lastRenderedPageBreak/>
        <w:t>教材选用：基础课统一使用国家规划教材，专业课选用要根据教育部确定的高等职业学校培养目标和实际需求。选用相应的经教育部和省教育厅两级高职教材审定委员会审定的国家、省规划教材，或选用经省教育厅高职教材审定委员会审定的体现新知识、新技术、新工艺、新方法及具有地方特色的传统工艺、传统技术的教材。国家规划专业课教材中涉及思想政治、意识形态属性较强的学科及课程，如历史、政治经济、法律等文科类课程教材，由教育部组织有关单位编写或修订，并经全国高职教材审定委员会审定。</w:t>
      </w:r>
    </w:p>
    <w:p w:rsidR="001356B6" w:rsidRPr="00641C21" w:rsidRDefault="001356B6" w:rsidP="00641C21">
      <w:pPr>
        <w:overflowPunct w:val="0"/>
        <w:adjustRightInd w:val="0"/>
        <w:spacing w:line="360" w:lineRule="auto"/>
        <w:ind w:firstLineChars="200" w:firstLine="420"/>
        <w:jc w:val="left"/>
        <w:rPr>
          <w:rFonts w:ascii="宋体" w:hAnsi="宋体" w:cs="宋体"/>
          <w:szCs w:val="21"/>
        </w:rPr>
      </w:pPr>
      <w:r w:rsidRPr="00641C21">
        <w:rPr>
          <w:rFonts w:ascii="宋体" w:hAnsi="宋体" w:cs="宋体" w:hint="eastAsia"/>
          <w:szCs w:val="21"/>
        </w:rPr>
        <w:t>数字资源：云课堂、在线课程、学习通、智慧职教、专业资源库等。</w:t>
      </w:r>
      <w:r w:rsidRPr="00641C21">
        <w:rPr>
          <w:rFonts w:ascii="宋体" w:hAnsi="宋体" w:cs="宋体"/>
          <w:szCs w:val="21"/>
        </w:rPr>
        <w:t xml:space="preserve"> </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（四）教学方法</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首先，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（五）学习评价</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业评价相结合的课程整体性评价方案。</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考试课程的成绩采用百分制，由课程学习的过程性考核成绩和期末课程终结性考核成绩组成。过程性考核成绩占总成绩≥</w:t>
      </w:r>
      <w:r w:rsidRPr="00641C21">
        <w:rPr>
          <w:rFonts w:ascii="宋体" w:hAnsi="宋体" w:cs="宋体"/>
          <w:szCs w:val="21"/>
        </w:rPr>
        <w:t>50%</w:t>
      </w:r>
      <w:r w:rsidRPr="00641C21">
        <w:rPr>
          <w:rFonts w:ascii="宋体" w:hAnsi="宋体" w:cs="宋体" w:hint="eastAsia"/>
          <w:szCs w:val="21"/>
        </w:rPr>
        <w:t>，期末终结性考核成绩占总成绩≤</w:t>
      </w:r>
      <w:r w:rsidRPr="00641C21">
        <w:rPr>
          <w:rFonts w:ascii="宋体" w:hAnsi="宋体" w:cs="宋体"/>
          <w:szCs w:val="21"/>
        </w:rPr>
        <w:t>50%</w:t>
      </w:r>
      <w:r w:rsidRPr="00641C21">
        <w:rPr>
          <w:rFonts w:ascii="宋体" w:hAnsi="宋体" w:cs="宋体" w:hint="eastAsia"/>
          <w:szCs w:val="21"/>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w:t>
      </w:r>
      <w:r w:rsidRPr="00641C21">
        <w:rPr>
          <w:rFonts w:ascii="宋体" w:hAnsi="宋体" w:cs="宋体"/>
          <w:szCs w:val="21"/>
        </w:rPr>
        <w:t>60%</w:t>
      </w:r>
      <w:r w:rsidRPr="00641C21">
        <w:rPr>
          <w:rFonts w:ascii="宋体" w:hAnsi="宋体" w:cs="宋体" w:hint="eastAsia"/>
          <w:szCs w:val="21"/>
        </w:rPr>
        <w:t>。</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考查课主要以教学过程中的过程性考查综合评定学业成绩，采用优秀、良好、中等、及格和不及格五级计分制。过程性考查包括：课程学习的平时考查成绩（包括课堂考勤、</w:t>
      </w:r>
      <w:r w:rsidRPr="00641C21">
        <w:rPr>
          <w:rFonts w:ascii="宋体" w:hAnsi="宋体" w:cs="宋体" w:hint="eastAsia"/>
          <w:szCs w:val="21"/>
        </w:rPr>
        <w:lastRenderedPageBreak/>
        <w:t>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w:t>
      </w:r>
      <w:r w:rsidRPr="00641C21">
        <w:rPr>
          <w:rFonts w:ascii="宋体" w:hAnsi="宋体" w:cs="宋体"/>
          <w:szCs w:val="21"/>
        </w:rPr>
        <w:t>80%</w:t>
      </w:r>
      <w:r w:rsidRPr="00641C21">
        <w:rPr>
          <w:rFonts w:ascii="宋体" w:hAnsi="宋体" w:cs="宋体" w:hint="eastAsia"/>
          <w:szCs w:val="21"/>
        </w:rPr>
        <w:t>。终结性考查成绩占课程总成绩≤</w:t>
      </w:r>
      <w:r w:rsidRPr="00641C21">
        <w:rPr>
          <w:rFonts w:ascii="宋体" w:hAnsi="宋体" w:cs="宋体"/>
          <w:szCs w:val="21"/>
        </w:rPr>
        <w:t>30</w:t>
      </w:r>
      <w:r w:rsidRPr="00641C21">
        <w:rPr>
          <w:rFonts w:ascii="宋体" w:hAnsi="宋体" w:cs="宋体" w:hint="eastAsia"/>
          <w:szCs w:val="21"/>
        </w:rPr>
        <w:t>％</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（六）质量管理</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建立</w:t>
      </w:r>
      <w:proofErr w:type="gramStart"/>
      <w:r w:rsidRPr="00641C21">
        <w:rPr>
          <w:rFonts w:ascii="宋体" w:hAnsi="宋体" w:cs="宋体" w:hint="eastAsia"/>
          <w:szCs w:val="21"/>
        </w:rPr>
        <w:t>健全校</w:t>
      </w:r>
      <w:proofErr w:type="gramEnd"/>
      <w:r w:rsidRPr="00641C21">
        <w:rPr>
          <w:rFonts w:ascii="宋体" w:hAnsi="宋体" w:cs="宋体" w:hint="eastAsia"/>
          <w:szCs w:val="21"/>
        </w:rPr>
        <w:t>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szCs w:val="21"/>
        </w:rPr>
        <w:t>1.</w:t>
      </w:r>
      <w:r w:rsidRPr="00641C21">
        <w:rPr>
          <w:rFonts w:ascii="宋体" w:hAnsi="宋体" w:cs="宋体" w:hint="eastAsia"/>
          <w:szCs w:val="21"/>
        </w:rPr>
        <w:t>人才培养方案由教务处负责管理，教务处根据课程设置与人才培养方案编制学期教学进程和开课一览表、教学任务书等文件，组织人才培养方案的实施。</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szCs w:val="21"/>
        </w:rPr>
        <w:t>2.</w:t>
      </w:r>
      <w:r w:rsidRPr="00641C21">
        <w:rPr>
          <w:rFonts w:ascii="宋体" w:hAnsi="宋体" w:cs="宋体" w:hint="eastAsia"/>
          <w:szCs w:val="21"/>
        </w:rPr>
        <w:t>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szCs w:val="21"/>
        </w:rPr>
        <w:t>3.</w:t>
      </w:r>
      <w:r w:rsidRPr="00641C21">
        <w:rPr>
          <w:rFonts w:ascii="宋体" w:hAnsi="宋体" w:cs="宋体" w:hint="eastAsia"/>
          <w:szCs w:val="21"/>
        </w:rPr>
        <w:t>人才培养方案所列课程及各种实践环节，必须按规定的要求保证完成。不得以任何理由拒绝开设、停开、减少学时</w:t>
      </w:r>
      <w:r w:rsidRPr="00641C21">
        <w:rPr>
          <w:rFonts w:ascii="宋体" w:hAnsi="宋体" w:cs="宋体"/>
          <w:szCs w:val="21"/>
        </w:rPr>
        <w:t>,</w:t>
      </w:r>
      <w:r w:rsidRPr="00641C21">
        <w:rPr>
          <w:rFonts w:ascii="宋体" w:hAnsi="宋体" w:cs="宋体" w:hint="eastAsia"/>
          <w:szCs w:val="21"/>
        </w:rPr>
        <w:t>变更考试、考查类型。凡未按规定程序进行课程</w:t>
      </w:r>
      <w:proofErr w:type="gramStart"/>
      <w:r w:rsidRPr="00641C21">
        <w:rPr>
          <w:rFonts w:ascii="宋体" w:hAnsi="宋体" w:cs="宋体" w:hint="eastAsia"/>
          <w:szCs w:val="21"/>
        </w:rPr>
        <w:t>教学教学</w:t>
      </w:r>
      <w:proofErr w:type="gramEnd"/>
      <w:r w:rsidRPr="00641C21">
        <w:rPr>
          <w:rFonts w:ascii="宋体" w:hAnsi="宋体" w:cs="宋体" w:hint="eastAsia"/>
          <w:szCs w:val="21"/>
        </w:rPr>
        <w:t>变更的</w:t>
      </w:r>
      <w:r w:rsidRPr="00641C21">
        <w:rPr>
          <w:rFonts w:ascii="宋体" w:hAnsi="宋体" w:cs="宋体"/>
          <w:szCs w:val="21"/>
        </w:rPr>
        <w:t>,</w:t>
      </w:r>
      <w:r w:rsidRPr="00641C21">
        <w:rPr>
          <w:rFonts w:ascii="宋体" w:hAnsi="宋体" w:cs="宋体" w:hint="eastAsia"/>
          <w:szCs w:val="21"/>
        </w:rPr>
        <w:t>要追究有关人员的责任。</w:t>
      </w:r>
    </w:p>
    <w:p w:rsidR="001356B6" w:rsidRPr="00641C21" w:rsidRDefault="001356B6" w:rsidP="00641C21">
      <w:pPr>
        <w:overflowPunct w:val="0"/>
        <w:adjustRightInd w:val="0"/>
        <w:spacing w:line="360" w:lineRule="auto"/>
        <w:outlineLvl w:val="0"/>
        <w:rPr>
          <w:rFonts w:ascii="黑体" w:eastAsia="黑体" w:hAnsi="黑体" w:cs="黑体"/>
          <w:sz w:val="24"/>
          <w:szCs w:val="24"/>
        </w:rPr>
      </w:pPr>
      <w:r w:rsidRPr="00641C21">
        <w:rPr>
          <w:rFonts w:ascii="黑体" w:eastAsia="黑体" w:hAnsi="黑体" w:cs="黑体" w:hint="eastAsia"/>
          <w:sz w:val="24"/>
          <w:szCs w:val="24"/>
        </w:rPr>
        <w:t>八、毕业要求</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毕业要求是学生通过规定年限的学习，须修满的专业人才培养方案所规定的学时学分，完成规定的教学活动，毕业时应达到的素质、知识和能力等方面要求。毕业要求应能支撑培养目标的有效达成。</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（一）修完规定课程，成绩合格，</w:t>
      </w:r>
      <w:proofErr w:type="gramStart"/>
      <w:r w:rsidRPr="00641C21">
        <w:rPr>
          <w:rFonts w:ascii="宋体" w:hAnsi="宋体" w:cs="黑体" w:hint="eastAsia"/>
          <w:b/>
          <w:szCs w:val="21"/>
        </w:rPr>
        <w:t>修够学分</w:t>
      </w:r>
      <w:proofErr w:type="gramEnd"/>
    </w:p>
    <w:p w:rsidR="001356B6" w:rsidRPr="00641C21" w:rsidRDefault="001356B6" w:rsidP="00641C21">
      <w:pPr>
        <w:spacing w:line="360" w:lineRule="auto"/>
        <w:ind w:firstLine="480"/>
        <w:rPr>
          <w:rFonts w:ascii="宋体" w:cs="宋体"/>
          <w:szCs w:val="21"/>
        </w:rPr>
      </w:pPr>
      <w:proofErr w:type="gramStart"/>
      <w:r w:rsidRPr="00641C21">
        <w:rPr>
          <w:rFonts w:ascii="宋体" w:hAnsi="宋体" w:cs="宋体" w:hint="eastAsia"/>
          <w:szCs w:val="21"/>
        </w:rPr>
        <w:t>修够</w:t>
      </w:r>
      <w:proofErr w:type="gramEnd"/>
      <w:r w:rsidR="000C2B3C">
        <w:rPr>
          <w:rFonts w:ascii="宋体" w:hAnsi="宋体" w:cs="宋体"/>
          <w:szCs w:val="21"/>
        </w:rPr>
        <w:t>140</w:t>
      </w:r>
      <w:r w:rsidRPr="00641C21">
        <w:rPr>
          <w:rFonts w:ascii="宋体" w:hAnsi="宋体" w:cs="宋体" w:hint="eastAsia"/>
          <w:szCs w:val="21"/>
        </w:rPr>
        <w:t>学分：其中必须修满：公共必修课（含课程超市</w:t>
      </w:r>
      <w:r w:rsidR="000C2B3C">
        <w:rPr>
          <w:rFonts w:ascii="宋体" w:hAnsi="宋体" w:cs="宋体"/>
          <w:szCs w:val="21"/>
        </w:rPr>
        <w:t>4</w:t>
      </w:r>
      <w:r w:rsidRPr="00641C21">
        <w:rPr>
          <w:rFonts w:ascii="宋体" w:hAnsi="宋体" w:cs="宋体" w:hint="eastAsia"/>
          <w:szCs w:val="21"/>
        </w:rPr>
        <w:t>学分）课</w:t>
      </w:r>
      <w:r w:rsidR="000C2B3C">
        <w:rPr>
          <w:rFonts w:ascii="宋体" w:hAnsi="宋体" w:cs="宋体"/>
          <w:szCs w:val="21"/>
        </w:rPr>
        <w:t>41</w:t>
      </w:r>
      <w:r w:rsidRPr="00641C21">
        <w:rPr>
          <w:rFonts w:ascii="宋体" w:hAnsi="宋体" w:cs="宋体" w:hint="eastAsia"/>
          <w:szCs w:val="21"/>
        </w:rPr>
        <w:t>学分、</w:t>
      </w:r>
      <w:r w:rsidR="000C2B3C">
        <w:rPr>
          <w:rFonts w:ascii="宋体" w:hAnsi="宋体" w:cs="宋体" w:hint="eastAsia"/>
          <w:szCs w:val="21"/>
        </w:rPr>
        <w:t>专业</w:t>
      </w:r>
      <w:r w:rsidRPr="00641C21">
        <w:rPr>
          <w:rFonts w:ascii="宋体" w:hAnsi="宋体" w:cs="宋体" w:hint="eastAsia"/>
          <w:szCs w:val="21"/>
        </w:rPr>
        <w:t>基础课</w:t>
      </w:r>
      <w:r w:rsidR="007F5944">
        <w:rPr>
          <w:rFonts w:ascii="宋体" w:hAnsi="宋体" w:cs="宋体"/>
          <w:szCs w:val="21"/>
        </w:rPr>
        <w:t>12</w:t>
      </w:r>
      <w:r w:rsidRPr="00641C21">
        <w:rPr>
          <w:rFonts w:ascii="宋体" w:hAnsi="宋体" w:cs="宋体" w:hint="eastAsia"/>
          <w:szCs w:val="21"/>
        </w:rPr>
        <w:t>学分、专业</w:t>
      </w:r>
      <w:r w:rsidR="000C2B3C">
        <w:rPr>
          <w:rFonts w:ascii="宋体" w:hAnsi="宋体" w:cs="宋体" w:hint="eastAsia"/>
          <w:szCs w:val="21"/>
        </w:rPr>
        <w:t>核心</w:t>
      </w:r>
      <w:r w:rsidRPr="00641C21">
        <w:rPr>
          <w:rFonts w:ascii="宋体" w:hAnsi="宋体" w:cs="宋体" w:hint="eastAsia"/>
          <w:szCs w:val="21"/>
        </w:rPr>
        <w:t>课</w:t>
      </w:r>
      <w:r w:rsidR="00EC0291">
        <w:rPr>
          <w:rFonts w:ascii="宋体" w:hAnsi="宋体" w:cs="宋体"/>
          <w:szCs w:val="21"/>
        </w:rPr>
        <w:t>39</w:t>
      </w:r>
      <w:r w:rsidRPr="00641C21">
        <w:rPr>
          <w:rFonts w:ascii="宋体" w:hAnsi="宋体" w:cs="宋体" w:hint="eastAsia"/>
          <w:szCs w:val="21"/>
        </w:rPr>
        <w:t>学分、</w:t>
      </w:r>
      <w:r w:rsidR="000C2B3C">
        <w:rPr>
          <w:rFonts w:ascii="宋体" w:hAnsi="宋体" w:cs="宋体" w:hint="eastAsia"/>
          <w:szCs w:val="21"/>
        </w:rPr>
        <w:t>专业</w:t>
      </w:r>
      <w:r w:rsidRPr="00641C21">
        <w:rPr>
          <w:rFonts w:ascii="宋体" w:hAnsi="宋体" w:cs="宋体" w:hint="eastAsia"/>
          <w:szCs w:val="21"/>
        </w:rPr>
        <w:t>选修课</w:t>
      </w:r>
      <w:r w:rsidR="000C2B3C">
        <w:rPr>
          <w:rFonts w:ascii="宋体" w:hAnsi="宋体" w:cs="宋体" w:hint="eastAsia"/>
          <w:szCs w:val="21"/>
        </w:rPr>
        <w:t>18</w:t>
      </w:r>
      <w:r w:rsidRPr="00641C21">
        <w:rPr>
          <w:rFonts w:ascii="宋体" w:hAnsi="宋体" w:cs="宋体" w:hint="eastAsia"/>
          <w:szCs w:val="21"/>
        </w:rPr>
        <w:t>学分、校内</w:t>
      </w:r>
      <w:proofErr w:type="gramStart"/>
      <w:r w:rsidRPr="00641C21">
        <w:rPr>
          <w:rFonts w:ascii="宋体" w:hAnsi="宋体" w:cs="宋体" w:hint="eastAsia"/>
          <w:szCs w:val="21"/>
        </w:rPr>
        <w:t>技能专周实</w:t>
      </w:r>
      <w:proofErr w:type="gramEnd"/>
      <w:r w:rsidRPr="00641C21">
        <w:rPr>
          <w:rFonts w:ascii="宋体" w:hAnsi="宋体" w:cs="宋体" w:hint="eastAsia"/>
          <w:szCs w:val="21"/>
        </w:rPr>
        <w:t>训</w:t>
      </w:r>
      <w:r>
        <w:rPr>
          <w:rFonts w:ascii="宋体" w:hAnsi="宋体" w:cs="宋体"/>
          <w:szCs w:val="21"/>
        </w:rPr>
        <w:t>7</w:t>
      </w:r>
      <w:r w:rsidRPr="00641C21">
        <w:rPr>
          <w:rFonts w:ascii="宋体" w:hAnsi="宋体" w:cs="宋体" w:hint="eastAsia"/>
          <w:szCs w:val="21"/>
        </w:rPr>
        <w:t>分、毕业实习与答辩</w:t>
      </w:r>
      <w:r w:rsidR="007F5944">
        <w:rPr>
          <w:rFonts w:ascii="宋体" w:hAnsi="宋体" w:cs="宋体"/>
          <w:szCs w:val="21"/>
        </w:rPr>
        <w:t>30</w:t>
      </w:r>
      <w:r w:rsidRPr="00641C21">
        <w:rPr>
          <w:rFonts w:ascii="宋体" w:hAnsi="宋体" w:cs="宋体" w:hint="eastAsia"/>
          <w:szCs w:val="21"/>
        </w:rPr>
        <w:t>学分。</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（二）获取的技能等级证书要求</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鼓励取得中高级技能等级证书等纺织品检验与贸易专业相关的</w:t>
      </w:r>
      <w:r w:rsidRPr="00641C21">
        <w:rPr>
          <w:rFonts w:ascii="宋体" w:hAnsi="宋体" w:cs="宋体"/>
          <w:szCs w:val="21"/>
        </w:rPr>
        <w:t>1</w:t>
      </w:r>
      <w:r w:rsidRPr="00641C21">
        <w:rPr>
          <w:rFonts w:ascii="宋体" w:hAnsi="宋体" w:cs="宋体" w:hint="eastAsia"/>
          <w:szCs w:val="21"/>
        </w:rPr>
        <w:t>项技能等级证书。</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（三）获取的基本能力证书的要求</w:t>
      </w:r>
    </w:p>
    <w:p w:rsidR="001356B6" w:rsidRPr="00641C21" w:rsidRDefault="001356B6" w:rsidP="00641C21">
      <w:pPr>
        <w:spacing w:line="360" w:lineRule="auto"/>
        <w:ind w:firstLineChars="200" w:firstLine="420"/>
        <w:rPr>
          <w:rFonts w:ascii="宋体" w:hAnsi="宋体" w:cs="宋体"/>
          <w:szCs w:val="21"/>
        </w:rPr>
      </w:pPr>
      <w:r w:rsidRPr="00641C21">
        <w:rPr>
          <w:rFonts w:ascii="宋体" w:hAnsi="宋体" w:cs="宋体"/>
          <w:szCs w:val="21"/>
        </w:rPr>
        <w:lastRenderedPageBreak/>
        <w:t>1.</w:t>
      </w:r>
      <w:r w:rsidRPr="00641C21">
        <w:rPr>
          <w:rFonts w:ascii="宋体" w:hAnsi="宋体" w:cs="宋体" w:hint="eastAsia"/>
          <w:szCs w:val="21"/>
        </w:rPr>
        <w:t>在校期间取得全国计算机等级一级合格证书</w:t>
      </w:r>
      <w:r w:rsidRPr="00641C21">
        <w:rPr>
          <w:rFonts w:ascii="宋体" w:hAnsi="宋体" w:cs="宋体"/>
          <w:szCs w:val="21"/>
        </w:rPr>
        <w:t xml:space="preserve">  </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szCs w:val="21"/>
        </w:rPr>
        <w:t>2.</w:t>
      </w:r>
      <w:r w:rsidRPr="00641C21">
        <w:rPr>
          <w:rFonts w:ascii="宋体" w:hAnsi="宋体" w:cs="宋体" w:hint="eastAsia"/>
          <w:szCs w:val="21"/>
        </w:rPr>
        <w:t>取得由学校组织的相应等级英语水平考试。</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（四）工作经历证书的要求</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学生在校学习期间，需要在</w:t>
      </w:r>
      <w:r w:rsidRPr="00641C21">
        <w:rPr>
          <w:rFonts w:ascii="宋体" w:hAnsi="宋体" w:cs="宋体"/>
          <w:szCs w:val="21"/>
        </w:rPr>
        <w:t>2</w:t>
      </w:r>
      <w:r w:rsidRPr="00641C21">
        <w:rPr>
          <w:rFonts w:ascii="宋体" w:hAnsi="宋体" w:cs="宋体" w:hint="eastAsia"/>
          <w:szCs w:val="21"/>
        </w:rPr>
        <w:t>个冬季学期、</w:t>
      </w:r>
      <w:r w:rsidRPr="00641C21">
        <w:rPr>
          <w:rFonts w:ascii="宋体" w:hAnsi="宋体" w:cs="宋体"/>
          <w:szCs w:val="21"/>
        </w:rPr>
        <w:t>2</w:t>
      </w:r>
      <w:r w:rsidRPr="00641C21">
        <w:rPr>
          <w:rFonts w:ascii="宋体" w:hAnsi="宋体" w:cs="宋体" w:hint="eastAsia"/>
          <w:szCs w:val="21"/>
        </w:rPr>
        <w:t>个夏季学期参与社会实践与企业实习，按要求填写工作经历证书。</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（五）体质健康测试达标</w:t>
      </w:r>
    </w:p>
    <w:p w:rsidR="001356B6" w:rsidRPr="00641C21" w:rsidRDefault="001356B6" w:rsidP="00641C21">
      <w:pPr>
        <w:spacing w:line="360" w:lineRule="auto"/>
        <w:ind w:firstLineChars="200" w:firstLine="420"/>
        <w:rPr>
          <w:rFonts w:ascii="宋体" w:cs="宋体"/>
          <w:szCs w:val="21"/>
        </w:rPr>
      </w:pPr>
      <w:r w:rsidRPr="00641C21">
        <w:rPr>
          <w:rFonts w:ascii="宋体" w:hAnsi="宋体" w:cs="宋体" w:hint="eastAsia"/>
          <w:szCs w:val="21"/>
        </w:rPr>
        <w:t>按照《国家学生体质健康标准（</w:t>
      </w:r>
      <w:r w:rsidRPr="00641C21">
        <w:rPr>
          <w:rFonts w:ascii="宋体" w:hAnsi="宋体" w:cs="宋体"/>
          <w:szCs w:val="21"/>
        </w:rPr>
        <w:t>2014</w:t>
      </w:r>
      <w:r w:rsidRPr="00641C21">
        <w:rPr>
          <w:rFonts w:ascii="宋体" w:hAnsi="宋体" w:cs="宋体" w:hint="eastAsia"/>
          <w:szCs w:val="21"/>
        </w:rPr>
        <w:t>年修订）》测试的成绩达不到</w:t>
      </w:r>
      <w:r w:rsidRPr="00641C21">
        <w:rPr>
          <w:rFonts w:ascii="宋体" w:hAnsi="宋体" w:cs="宋体"/>
          <w:szCs w:val="21"/>
        </w:rPr>
        <w:t>50</w:t>
      </w:r>
      <w:r w:rsidRPr="00641C21">
        <w:rPr>
          <w:rFonts w:ascii="宋体" w:hAnsi="宋体" w:cs="宋体" w:hint="eastAsia"/>
          <w:szCs w:val="21"/>
        </w:rPr>
        <w:t>分者按结业或肄业处理。符合免测条件、按规定提交免</w:t>
      </w:r>
      <w:proofErr w:type="gramStart"/>
      <w:r w:rsidRPr="00641C21">
        <w:rPr>
          <w:rFonts w:ascii="宋体" w:hAnsi="宋体" w:cs="宋体" w:hint="eastAsia"/>
          <w:szCs w:val="21"/>
        </w:rPr>
        <w:t>测申请</w:t>
      </w:r>
      <w:proofErr w:type="gramEnd"/>
      <w:r w:rsidRPr="00641C21">
        <w:rPr>
          <w:rFonts w:ascii="宋体" w:hAnsi="宋体" w:cs="宋体" w:hint="eastAsia"/>
          <w:szCs w:val="21"/>
        </w:rPr>
        <w:t>并获得批准者不受本条毕业资格的限制。</w:t>
      </w:r>
    </w:p>
    <w:p w:rsidR="001356B6" w:rsidRPr="00641C21" w:rsidRDefault="001356B6" w:rsidP="00641C21">
      <w:pPr>
        <w:overflowPunct w:val="0"/>
        <w:adjustRightInd w:val="0"/>
        <w:spacing w:line="360" w:lineRule="auto"/>
        <w:ind w:firstLineChars="200" w:firstLine="422"/>
        <w:outlineLvl w:val="0"/>
        <w:rPr>
          <w:rFonts w:ascii="宋体" w:cs="黑体"/>
          <w:b/>
          <w:szCs w:val="21"/>
        </w:rPr>
      </w:pPr>
      <w:r w:rsidRPr="00641C21">
        <w:rPr>
          <w:rFonts w:ascii="宋体" w:hAnsi="宋体" w:cs="黑体" w:hint="eastAsia"/>
          <w:b/>
          <w:szCs w:val="21"/>
        </w:rPr>
        <w:t>（六）德育合格</w:t>
      </w:r>
    </w:p>
    <w:p w:rsidR="001356B6" w:rsidRPr="00641C21" w:rsidRDefault="001356B6" w:rsidP="00641C21">
      <w:pPr>
        <w:widowControl/>
        <w:spacing w:line="360" w:lineRule="auto"/>
        <w:ind w:firstLineChars="200" w:firstLine="420"/>
        <w:rPr>
          <w:rFonts w:ascii="宋体" w:cs="宋体"/>
          <w:bCs/>
          <w:kern w:val="0"/>
          <w:szCs w:val="21"/>
        </w:rPr>
      </w:pPr>
      <w:proofErr w:type="gramStart"/>
      <w:r w:rsidRPr="00641C21">
        <w:rPr>
          <w:rFonts w:ascii="宋体" w:hAnsi="宋体" w:cs="宋体" w:hint="eastAsia"/>
          <w:bCs/>
          <w:kern w:val="0"/>
          <w:szCs w:val="21"/>
        </w:rPr>
        <w:t>团学处</w:t>
      </w:r>
      <w:proofErr w:type="gramEnd"/>
      <w:r w:rsidRPr="00641C21">
        <w:rPr>
          <w:rFonts w:ascii="宋体" w:hAnsi="宋体" w:cs="宋体" w:hint="eastAsia"/>
          <w:bCs/>
          <w:kern w:val="0"/>
          <w:szCs w:val="21"/>
        </w:rPr>
        <w:t>规定的德育课程成绩合格，没有处分，或者处分已经撤销。</w:t>
      </w:r>
    </w:p>
    <w:p w:rsidR="001356B6" w:rsidRDefault="001356B6" w:rsidP="008C06CE">
      <w:pPr>
        <w:overflowPunct w:val="0"/>
        <w:adjustRightInd w:val="0"/>
        <w:spacing w:line="360" w:lineRule="auto"/>
        <w:outlineLvl w:val="0"/>
        <w:rPr>
          <w:rFonts w:ascii="宋体" w:cs="宋体"/>
          <w:sz w:val="24"/>
          <w:szCs w:val="24"/>
        </w:rPr>
      </w:pPr>
      <w:r>
        <w:rPr>
          <w:rFonts w:ascii="黑体" w:eastAsia="黑体" w:hAnsi="黑体" w:cs="黑体" w:hint="eastAsia"/>
          <w:sz w:val="24"/>
          <w:szCs w:val="24"/>
        </w:rPr>
        <w:t>九、附录</w:t>
      </w:r>
    </w:p>
    <w:p w:rsidR="002F0929" w:rsidRDefault="002F0929" w:rsidP="002F0929">
      <w:pPr>
        <w:overflowPunct w:val="0"/>
        <w:adjustRightInd w:val="0"/>
        <w:outlineLvl w:val="0"/>
        <w:rPr>
          <w:rFonts w:ascii="黑体" w:eastAsia="黑体" w:hAnsi="黑体" w:cs="黑体"/>
          <w:sz w:val="24"/>
          <w:szCs w:val="24"/>
        </w:rPr>
        <w:sectPr w:rsidR="002F0929">
          <w:footerReference w:type="even" r:id="rId8"/>
          <w:footerReference w:type="default" r:id="rId9"/>
          <w:pgSz w:w="11850" w:h="16783"/>
          <w:pgMar w:top="1440" w:right="1800" w:bottom="1440" w:left="1800" w:header="851" w:footer="992" w:gutter="0"/>
          <w:cols w:space="720"/>
          <w:docGrid w:type="lines" w:linePitch="312"/>
        </w:sectPr>
      </w:pPr>
    </w:p>
    <w:p w:rsidR="002F0929" w:rsidRDefault="001356B6">
      <w:pPr>
        <w:ind w:firstLineChars="146" w:firstLine="308"/>
        <w:rPr>
          <w:rFonts w:ascii="宋体"/>
          <w:b/>
          <w:szCs w:val="21"/>
        </w:rPr>
      </w:pPr>
      <w:r>
        <w:rPr>
          <w:rFonts w:ascii="宋体" w:hAnsi="宋体" w:hint="eastAsia"/>
          <w:b/>
          <w:szCs w:val="21"/>
        </w:rPr>
        <w:lastRenderedPageBreak/>
        <w:t>附录：</w:t>
      </w:r>
      <w:r>
        <w:rPr>
          <w:rFonts w:ascii="宋体"/>
          <w:b/>
          <w:szCs w:val="21"/>
        </w:rPr>
        <w:t xml:space="preserve"> </w:t>
      </w:r>
    </w:p>
    <w:p w:rsidR="001356B6" w:rsidRDefault="002F0929">
      <w:pPr>
        <w:ind w:firstLineChars="146" w:firstLine="308"/>
        <w:rPr>
          <w:rFonts w:ascii="宋体"/>
          <w:b/>
          <w:szCs w:val="21"/>
        </w:rPr>
      </w:pPr>
      <w:r w:rsidRPr="00D33B46">
        <w:rPr>
          <w:rFonts w:ascii="宋体" w:hAnsi="宋体" w:cs="黑体" w:hint="eastAsia"/>
          <w:b/>
          <w:szCs w:val="21"/>
        </w:rPr>
        <w:t>（一）纺织品检验与贸易专业课程设置表</w:t>
      </w:r>
      <w:r w:rsidRPr="00D33B46">
        <w:rPr>
          <w:rFonts w:ascii="宋体" w:hAnsi="宋体" w:cs="黑体"/>
          <w:b/>
          <w:szCs w:val="21"/>
        </w:rPr>
        <w:t>[</w:t>
      </w:r>
      <w:r w:rsidRPr="00D33B46">
        <w:rPr>
          <w:rFonts w:ascii="宋体" w:hAnsi="宋体" w:cs="黑体" w:hint="eastAsia"/>
          <w:b/>
          <w:szCs w:val="21"/>
        </w:rPr>
        <w:t>不含集中实践环节</w:t>
      </w:r>
      <w:r w:rsidRPr="00D33B46">
        <w:rPr>
          <w:rFonts w:ascii="宋体" w:hAnsi="宋体" w:cs="黑体"/>
          <w:b/>
          <w:szCs w:val="21"/>
        </w:rPr>
        <w:t xml:space="preserve">]  </w:t>
      </w:r>
      <w:r w:rsidRPr="00D33B46">
        <w:rPr>
          <w:rFonts w:ascii="宋体" w:hAnsi="宋体" w:cs="黑体" w:hint="eastAsia"/>
          <w:b/>
          <w:szCs w:val="21"/>
        </w:rPr>
        <w:t>课程类别、课程代码</w:t>
      </w:r>
    </w:p>
    <w:p w:rsidR="001356B6" w:rsidRPr="00D33B46" w:rsidRDefault="001356B6" w:rsidP="002F0929">
      <w:pPr>
        <w:overflowPunct w:val="0"/>
        <w:adjustRightInd w:val="0"/>
        <w:ind w:firstLineChars="200" w:firstLine="422"/>
        <w:outlineLvl w:val="0"/>
        <w:rPr>
          <w:rFonts w:ascii="宋体" w:cs="黑体"/>
          <w:b/>
          <w:szCs w:val="21"/>
        </w:rPr>
      </w:pPr>
    </w:p>
    <w:tbl>
      <w:tblPr>
        <w:tblpPr w:leftFromText="180" w:rightFromText="180" w:vertAnchor="text" w:tblpY="-71"/>
        <w:tblW w:w="137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tblPr>
      <w:tblGrid>
        <w:gridCol w:w="559"/>
        <w:gridCol w:w="386"/>
        <w:gridCol w:w="467"/>
        <w:gridCol w:w="2509"/>
        <w:gridCol w:w="709"/>
        <w:gridCol w:w="1276"/>
        <w:gridCol w:w="567"/>
        <w:gridCol w:w="1134"/>
        <w:gridCol w:w="709"/>
        <w:gridCol w:w="1134"/>
        <w:gridCol w:w="708"/>
        <w:gridCol w:w="709"/>
        <w:gridCol w:w="709"/>
        <w:gridCol w:w="709"/>
        <w:gridCol w:w="708"/>
        <w:gridCol w:w="728"/>
      </w:tblGrid>
      <w:tr w:rsidR="002F0929" w:rsidRPr="00CE067E" w:rsidTr="002F0929">
        <w:trPr>
          <w:cantSplit/>
          <w:trHeight w:val="510"/>
        </w:trPr>
        <w:tc>
          <w:tcPr>
            <w:tcW w:w="559" w:type="dxa"/>
            <w:vMerge w:val="restart"/>
            <w:tcBorders>
              <w:top w:val="single" w:sz="4" w:space="0" w:color="auto"/>
              <w:left w:val="single" w:sz="4" w:space="0" w:color="auto"/>
            </w:tcBorders>
            <w:vAlign w:val="center"/>
          </w:tcPr>
          <w:p w:rsidR="002F0929" w:rsidRPr="00D27395" w:rsidRDefault="002F0929" w:rsidP="000C2B3C">
            <w:pPr>
              <w:spacing w:line="240" w:lineRule="exact"/>
              <w:jc w:val="center"/>
              <w:rPr>
                <w:rFonts w:ascii="宋体"/>
                <w:b/>
                <w:sz w:val="18"/>
                <w:szCs w:val="18"/>
              </w:rPr>
            </w:pPr>
            <w:r w:rsidRPr="00D27395">
              <w:rPr>
                <w:rFonts w:ascii="宋体" w:hAnsi="宋体" w:hint="eastAsia"/>
                <w:b/>
                <w:sz w:val="18"/>
                <w:szCs w:val="18"/>
              </w:rPr>
              <w:t>课</w:t>
            </w:r>
          </w:p>
          <w:p w:rsidR="002F0929" w:rsidRPr="00D27395" w:rsidRDefault="002F0929" w:rsidP="000C2B3C">
            <w:pPr>
              <w:spacing w:line="240" w:lineRule="exact"/>
              <w:jc w:val="center"/>
              <w:rPr>
                <w:rFonts w:ascii="宋体"/>
                <w:b/>
                <w:sz w:val="18"/>
                <w:szCs w:val="18"/>
              </w:rPr>
            </w:pPr>
            <w:r w:rsidRPr="00D27395">
              <w:rPr>
                <w:rFonts w:ascii="宋体" w:hAnsi="宋体" w:hint="eastAsia"/>
                <w:b/>
                <w:sz w:val="18"/>
                <w:szCs w:val="18"/>
              </w:rPr>
              <w:t>类</w:t>
            </w:r>
          </w:p>
        </w:tc>
        <w:tc>
          <w:tcPr>
            <w:tcW w:w="853" w:type="dxa"/>
            <w:gridSpan w:val="2"/>
            <w:vMerge w:val="restart"/>
            <w:tcBorders>
              <w:top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序</w:t>
            </w:r>
          </w:p>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号</w:t>
            </w:r>
          </w:p>
        </w:tc>
        <w:tc>
          <w:tcPr>
            <w:tcW w:w="2509" w:type="dxa"/>
            <w:vMerge w:val="restart"/>
            <w:tcBorders>
              <w:top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课程名称</w:t>
            </w:r>
          </w:p>
        </w:tc>
        <w:tc>
          <w:tcPr>
            <w:tcW w:w="709" w:type="dxa"/>
            <w:vMerge w:val="restart"/>
            <w:tcBorders>
              <w:top w:val="single" w:sz="4" w:space="0" w:color="auto"/>
            </w:tcBorders>
            <w:vAlign w:val="center"/>
          </w:tcPr>
          <w:p w:rsidR="002F0929" w:rsidRPr="00D27395" w:rsidRDefault="002F0929" w:rsidP="002F0929">
            <w:pPr>
              <w:tabs>
                <w:tab w:val="left" w:pos="503"/>
              </w:tabs>
              <w:spacing w:line="240" w:lineRule="exact"/>
              <w:ind w:leftChars="-51" w:left="-107"/>
              <w:jc w:val="center"/>
              <w:rPr>
                <w:rFonts w:ascii="宋体"/>
                <w:b/>
                <w:sz w:val="18"/>
                <w:szCs w:val="18"/>
              </w:rPr>
            </w:pPr>
            <w:r w:rsidRPr="00D27395">
              <w:rPr>
                <w:rFonts w:ascii="宋体" w:hAnsi="宋体" w:hint="eastAsia"/>
                <w:b/>
                <w:sz w:val="18"/>
                <w:szCs w:val="18"/>
              </w:rPr>
              <w:t>性</w:t>
            </w:r>
          </w:p>
          <w:p w:rsidR="002F0929" w:rsidRPr="00D27395" w:rsidRDefault="002F0929" w:rsidP="002F0929">
            <w:pPr>
              <w:tabs>
                <w:tab w:val="left" w:pos="503"/>
              </w:tabs>
              <w:spacing w:line="240" w:lineRule="exact"/>
              <w:ind w:leftChars="-51" w:left="-107"/>
              <w:jc w:val="center"/>
              <w:rPr>
                <w:rFonts w:ascii="宋体"/>
                <w:b/>
                <w:sz w:val="18"/>
                <w:szCs w:val="18"/>
              </w:rPr>
            </w:pPr>
            <w:r w:rsidRPr="00D27395">
              <w:rPr>
                <w:rFonts w:ascii="宋体" w:hAnsi="宋体" w:hint="eastAsia"/>
                <w:b/>
                <w:sz w:val="18"/>
                <w:szCs w:val="18"/>
              </w:rPr>
              <w:t>质</w:t>
            </w:r>
          </w:p>
        </w:tc>
        <w:tc>
          <w:tcPr>
            <w:tcW w:w="1276" w:type="dxa"/>
            <w:vMerge w:val="restart"/>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课程代码</w:t>
            </w:r>
          </w:p>
        </w:tc>
        <w:tc>
          <w:tcPr>
            <w:tcW w:w="567" w:type="dxa"/>
            <w:vMerge w:val="restart"/>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学</w:t>
            </w:r>
          </w:p>
          <w:p w:rsidR="002F0929" w:rsidRPr="00D27395" w:rsidRDefault="002F0929" w:rsidP="002F0929">
            <w:pPr>
              <w:spacing w:line="240" w:lineRule="exact"/>
              <w:jc w:val="center"/>
              <w:rPr>
                <w:rFonts w:ascii="宋体"/>
                <w:b/>
                <w:sz w:val="18"/>
                <w:szCs w:val="18"/>
              </w:rPr>
            </w:pPr>
          </w:p>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分</w:t>
            </w:r>
          </w:p>
        </w:tc>
        <w:tc>
          <w:tcPr>
            <w:tcW w:w="1134" w:type="dxa"/>
            <w:vMerge w:val="restart"/>
            <w:tcBorders>
              <w:top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学</w:t>
            </w:r>
          </w:p>
          <w:p w:rsidR="002F0929" w:rsidRPr="00D27395" w:rsidRDefault="002F0929" w:rsidP="002F0929">
            <w:pPr>
              <w:spacing w:line="240" w:lineRule="exact"/>
              <w:jc w:val="center"/>
              <w:rPr>
                <w:rFonts w:ascii="宋体"/>
                <w:b/>
                <w:sz w:val="18"/>
                <w:szCs w:val="18"/>
              </w:rPr>
            </w:pPr>
          </w:p>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时</w:t>
            </w:r>
          </w:p>
        </w:tc>
        <w:tc>
          <w:tcPr>
            <w:tcW w:w="1843" w:type="dxa"/>
            <w:gridSpan w:val="2"/>
            <w:tcBorders>
              <w:top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学时分配</w:t>
            </w:r>
          </w:p>
        </w:tc>
        <w:tc>
          <w:tcPr>
            <w:tcW w:w="4271" w:type="dxa"/>
            <w:gridSpan w:val="6"/>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学年及</w:t>
            </w:r>
            <w:proofErr w:type="gramStart"/>
            <w:r w:rsidRPr="00D27395">
              <w:rPr>
                <w:rFonts w:ascii="宋体" w:hAnsi="宋体" w:hint="eastAsia"/>
                <w:b/>
                <w:sz w:val="18"/>
                <w:szCs w:val="18"/>
              </w:rPr>
              <w:t>学期周</w:t>
            </w:r>
            <w:proofErr w:type="gramEnd"/>
            <w:r w:rsidRPr="00D27395">
              <w:rPr>
                <w:rFonts w:ascii="宋体" w:hAnsi="宋体" w:hint="eastAsia"/>
                <w:b/>
                <w:sz w:val="18"/>
                <w:szCs w:val="18"/>
              </w:rPr>
              <w:t>学时数</w:t>
            </w: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b/>
                <w:sz w:val="18"/>
                <w:szCs w:val="18"/>
              </w:rPr>
            </w:pPr>
          </w:p>
        </w:tc>
        <w:tc>
          <w:tcPr>
            <w:tcW w:w="853" w:type="dxa"/>
            <w:gridSpan w:val="2"/>
            <w:vMerge/>
            <w:vAlign w:val="center"/>
          </w:tcPr>
          <w:p w:rsidR="002F0929" w:rsidRPr="00D27395" w:rsidRDefault="002F0929" w:rsidP="002F0929">
            <w:pPr>
              <w:spacing w:line="240" w:lineRule="exact"/>
              <w:jc w:val="center"/>
              <w:rPr>
                <w:rFonts w:ascii="宋体"/>
                <w:b/>
                <w:sz w:val="18"/>
                <w:szCs w:val="18"/>
              </w:rPr>
            </w:pPr>
          </w:p>
        </w:tc>
        <w:tc>
          <w:tcPr>
            <w:tcW w:w="2509"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ign w:val="center"/>
          </w:tcPr>
          <w:p w:rsidR="002F0929" w:rsidRPr="00D27395" w:rsidRDefault="002F0929" w:rsidP="002F0929">
            <w:pPr>
              <w:spacing w:line="240" w:lineRule="exact"/>
              <w:jc w:val="center"/>
              <w:rPr>
                <w:rFonts w:ascii="宋体"/>
                <w:b/>
                <w:sz w:val="18"/>
                <w:szCs w:val="18"/>
              </w:rPr>
            </w:pPr>
          </w:p>
        </w:tc>
        <w:tc>
          <w:tcPr>
            <w:tcW w:w="1276" w:type="dxa"/>
            <w:vMerge/>
            <w:tcBorders>
              <w:righ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567" w:type="dxa"/>
            <w:vMerge/>
            <w:tcBorders>
              <w:lef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1134"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restart"/>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理论</w:t>
            </w:r>
          </w:p>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教学</w:t>
            </w:r>
          </w:p>
        </w:tc>
        <w:tc>
          <w:tcPr>
            <w:tcW w:w="1134" w:type="dxa"/>
            <w:vMerge w:val="restart"/>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实践</w:t>
            </w:r>
          </w:p>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教学</w:t>
            </w:r>
          </w:p>
        </w:tc>
        <w:tc>
          <w:tcPr>
            <w:tcW w:w="1417" w:type="dxa"/>
            <w:gridSpan w:val="2"/>
            <w:vAlign w:val="center"/>
          </w:tcPr>
          <w:p w:rsidR="002F0929" w:rsidRPr="00D27395" w:rsidRDefault="002F0929" w:rsidP="002F0929">
            <w:pPr>
              <w:spacing w:line="240" w:lineRule="exact"/>
              <w:jc w:val="center"/>
              <w:rPr>
                <w:rFonts w:ascii="宋体"/>
                <w:b/>
                <w:sz w:val="18"/>
                <w:szCs w:val="18"/>
              </w:rPr>
            </w:pPr>
            <w:proofErr w:type="gramStart"/>
            <w:r w:rsidRPr="00D27395">
              <w:rPr>
                <w:rFonts w:ascii="宋体" w:hAnsi="宋体" w:hint="eastAsia"/>
                <w:b/>
                <w:sz w:val="18"/>
                <w:szCs w:val="18"/>
              </w:rPr>
              <w:t>一</w:t>
            </w:r>
            <w:proofErr w:type="gramEnd"/>
          </w:p>
        </w:tc>
        <w:tc>
          <w:tcPr>
            <w:tcW w:w="1418" w:type="dxa"/>
            <w:gridSpan w:val="2"/>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二</w:t>
            </w:r>
          </w:p>
        </w:tc>
        <w:tc>
          <w:tcPr>
            <w:tcW w:w="1436" w:type="dxa"/>
            <w:gridSpan w:val="2"/>
            <w:tcBorders>
              <w:right w:val="single" w:sz="4" w:space="0" w:color="auto"/>
            </w:tcBorders>
            <w:vAlign w:val="center"/>
          </w:tcPr>
          <w:p w:rsidR="002F0929" w:rsidRPr="00D27395" w:rsidRDefault="002F0929" w:rsidP="002F0929">
            <w:pPr>
              <w:spacing w:line="240" w:lineRule="exact"/>
              <w:jc w:val="center"/>
              <w:rPr>
                <w:rFonts w:ascii="宋体"/>
                <w:b/>
                <w:sz w:val="18"/>
                <w:szCs w:val="18"/>
              </w:rPr>
            </w:pPr>
            <w:r w:rsidRPr="00D27395">
              <w:rPr>
                <w:rFonts w:ascii="宋体" w:hAnsi="宋体" w:hint="eastAsia"/>
                <w:b/>
                <w:sz w:val="18"/>
                <w:szCs w:val="18"/>
              </w:rPr>
              <w:t>三</w:t>
            </w: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b/>
                <w:sz w:val="18"/>
                <w:szCs w:val="18"/>
              </w:rPr>
            </w:pPr>
          </w:p>
        </w:tc>
        <w:tc>
          <w:tcPr>
            <w:tcW w:w="853" w:type="dxa"/>
            <w:gridSpan w:val="2"/>
            <w:vMerge/>
            <w:vAlign w:val="center"/>
          </w:tcPr>
          <w:p w:rsidR="002F0929" w:rsidRPr="00D27395" w:rsidRDefault="002F0929" w:rsidP="002F0929">
            <w:pPr>
              <w:spacing w:line="240" w:lineRule="exact"/>
              <w:jc w:val="center"/>
              <w:rPr>
                <w:rFonts w:ascii="宋体"/>
                <w:b/>
                <w:sz w:val="18"/>
                <w:szCs w:val="18"/>
              </w:rPr>
            </w:pPr>
          </w:p>
        </w:tc>
        <w:tc>
          <w:tcPr>
            <w:tcW w:w="2509"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ign w:val="center"/>
          </w:tcPr>
          <w:p w:rsidR="002F0929" w:rsidRPr="00D27395" w:rsidRDefault="002F0929" w:rsidP="002F0929">
            <w:pPr>
              <w:spacing w:line="240" w:lineRule="exact"/>
              <w:jc w:val="center"/>
              <w:rPr>
                <w:rFonts w:ascii="宋体"/>
                <w:b/>
                <w:sz w:val="18"/>
                <w:szCs w:val="18"/>
              </w:rPr>
            </w:pPr>
          </w:p>
        </w:tc>
        <w:tc>
          <w:tcPr>
            <w:tcW w:w="1276" w:type="dxa"/>
            <w:vMerge/>
            <w:tcBorders>
              <w:righ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567" w:type="dxa"/>
            <w:vMerge/>
            <w:tcBorders>
              <w:lef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1134"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ign w:val="center"/>
          </w:tcPr>
          <w:p w:rsidR="002F0929" w:rsidRPr="00D27395" w:rsidRDefault="002F0929" w:rsidP="002F0929">
            <w:pPr>
              <w:spacing w:line="240" w:lineRule="exact"/>
              <w:jc w:val="center"/>
              <w:rPr>
                <w:rFonts w:ascii="宋体"/>
                <w:b/>
                <w:sz w:val="18"/>
                <w:szCs w:val="18"/>
              </w:rPr>
            </w:pPr>
          </w:p>
        </w:tc>
        <w:tc>
          <w:tcPr>
            <w:tcW w:w="1134" w:type="dxa"/>
            <w:vMerge/>
            <w:vAlign w:val="center"/>
          </w:tcPr>
          <w:p w:rsidR="002F0929" w:rsidRPr="00D27395" w:rsidRDefault="002F0929" w:rsidP="002F0929">
            <w:pPr>
              <w:spacing w:line="240" w:lineRule="exact"/>
              <w:jc w:val="center"/>
              <w:rPr>
                <w:rFonts w:ascii="宋体"/>
                <w:b/>
                <w:sz w:val="18"/>
                <w:szCs w:val="18"/>
              </w:rPr>
            </w:pPr>
          </w:p>
        </w:tc>
        <w:tc>
          <w:tcPr>
            <w:tcW w:w="708"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w:t>
            </w:r>
          </w:p>
        </w:tc>
        <w:tc>
          <w:tcPr>
            <w:tcW w:w="709"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2</w:t>
            </w:r>
          </w:p>
        </w:tc>
        <w:tc>
          <w:tcPr>
            <w:tcW w:w="709"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3</w:t>
            </w:r>
          </w:p>
        </w:tc>
        <w:tc>
          <w:tcPr>
            <w:tcW w:w="709"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4</w:t>
            </w:r>
          </w:p>
        </w:tc>
        <w:tc>
          <w:tcPr>
            <w:tcW w:w="708"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5</w:t>
            </w: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b/>
                <w:sz w:val="18"/>
                <w:szCs w:val="18"/>
              </w:rPr>
            </w:pPr>
            <w:r w:rsidRPr="00CE067E">
              <w:rPr>
                <w:rFonts w:ascii="宋体" w:hAnsi="宋体"/>
                <w:b/>
                <w:sz w:val="18"/>
                <w:szCs w:val="18"/>
              </w:rPr>
              <w:t>6</w:t>
            </w: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b/>
                <w:sz w:val="18"/>
                <w:szCs w:val="18"/>
              </w:rPr>
            </w:pPr>
          </w:p>
        </w:tc>
        <w:tc>
          <w:tcPr>
            <w:tcW w:w="853" w:type="dxa"/>
            <w:gridSpan w:val="2"/>
            <w:vMerge/>
            <w:vAlign w:val="center"/>
          </w:tcPr>
          <w:p w:rsidR="002F0929" w:rsidRPr="00D27395" w:rsidRDefault="002F0929" w:rsidP="002F0929">
            <w:pPr>
              <w:spacing w:line="240" w:lineRule="exact"/>
              <w:jc w:val="center"/>
              <w:rPr>
                <w:rFonts w:ascii="宋体"/>
                <w:b/>
                <w:sz w:val="18"/>
                <w:szCs w:val="18"/>
              </w:rPr>
            </w:pPr>
          </w:p>
        </w:tc>
        <w:tc>
          <w:tcPr>
            <w:tcW w:w="2509"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ign w:val="center"/>
          </w:tcPr>
          <w:p w:rsidR="002F0929" w:rsidRPr="00D27395" w:rsidRDefault="002F0929" w:rsidP="002F0929">
            <w:pPr>
              <w:spacing w:line="240" w:lineRule="exact"/>
              <w:jc w:val="center"/>
              <w:rPr>
                <w:rFonts w:ascii="宋体"/>
                <w:b/>
                <w:sz w:val="18"/>
                <w:szCs w:val="18"/>
              </w:rPr>
            </w:pPr>
          </w:p>
        </w:tc>
        <w:tc>
          <w:tcPr>
            <w:tcW w:w="1276" w:type="dxa"/>
            <w:vMerge/>
            <w:tcBorders>
              <w:righ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567" w:type="dxa"/>
            <w:vMerge/>
            <w:tcBorders>
              <w:left w:val="single" w:sz="4" w:space="0" w:color="auto"/>
            </w:tcBorders>
            <w:vAlign w:val="center"/>
          </w:tcPr>
          <w:p w:rsidR="002F0929" w:rsidRPr="00D27395" w:rsidRDefault="002F0929" w:rsidP="002F0929">
            <w:pPr>
              <w:spacing w:line="240" w:lineRule="exact"/>
              <w:jc w:val="center"/>
              <w:rPr>
                <w:rFonts w:ascii="宋体"/>
                <w:b/>
                <w:sz w:val="18"/>
                <w:szCs w:val="18"/>
              </w:rPr>
            </w:pPr>
          </w:p>
        </w:tc>
        <w:tc>
          <w:tcPr>
            <w:tcW w:w="1134" w:type="dxa"/>
            <w:vMerge/>
            <w:vAlign w:val="center"/>
          </w:tcPr>
          <w:p w:rsidR="002F0929" w:rsidRPr="00D27395" w:rsidRDefault="002F0929" w:rsidP="002F0929">
            <w:pPr>
              <w:spacing w:line="240" w:lineRule="exact"/>
              <w:jc w:val="center"/>
              <w:rPr>
                <w:rFonts w:ascii="宋体"/>
                <w:b/>
                <w:sz w:val="18"/>
                <w:szCs w:val="18"/>
              </w:rPr>
            </w:pPr>
          </w:p>
        </w:tc>
        <w:tc>
          <w:tcPr>
            <w:tcW w:w="709" w:type="dxa"/>
            <w:vMerge/>
            <w:vAlign w:val="center"/>
          </w:tcPr>
          <w:p w:rsidR="002F0929" w:rsidRPr="00D27395" w:rsidRDefault="002F0929" w:rsidP="002F0929">
            <w:pPr>
              <w:spacing w:line="240" w:lineRule="exact"/>
              <w:jc w:val="center"/>
              <w:rPr>
                <w:rFonts w:ascii="宋体"/>
                <w:b/>
                <w:sz w:val="18"/>
                <w:szCs w:val="18"/>
              </w:rPr>
            </w:pPr>
          </w:p>
        </w:tc>
        <w:tc>
          <w:tcPr>
            <w:tcW w:w="1134" w:type="dxa"/>
            <w:vMerge/>
            <w:vAlign w:val="center"/>
          </w:tcPr>
          <w:p w:rsidR="002F0929" w:rsidRPr="00D27395" w:rsidRDefault="002F0929" w:rsidP="002F0929">
            <w:pPr>
              <w:spacing w:line="240" w:lineRule="exact"/>
              <w:jc w:val="center"/>
              <w:rPr>
                <w:rFonts w:ascii="宋体"/>
                <w:b/>
                <w:sz w:val="18"/>
                <w:szCs w:val="18"/>
              </w:rPr>
            </w:pPr>
          </w:p>
        </w:tc>
        <w:tc>
          <w:tcPr>
            <w:tcW w:w="708"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15</w:t>
            </w:r>
          </w:p>
        </w:tc>
        <w:tc>
          <w:tcPr>
            <w:tcW w:w="709"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17</w:t>
            </w:r>
          </w:p>
        </w:tc>
        <w:tc>
          <w:tcPr>
            <w:tcW w:w="709" w:type="dxa"/>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16</w:t>
            </w:r>
          </w:p>
        </w:tc>
        <w:tc>
          <w:tcPr>
            <w:tcW w:w="709" w:type="dxa"/>
            <w:vAlign w:val="center"/>
          </w:tcPr>
          <w:p w:rsidR="002F0929" w:rsidRPr="00D27395" w:rsidRDefault="002F0929" w:rsidP="002F0929">
            <w:pPr>
              <w:spacing w:line="240" w:lineRule="exact"/>
              <w:jc w:val="center"/>
              <w:rPr>
                <w:rFonts w:ascii="宋体"/>
                <w:b/>
                <w:sz w:val="18"/>
                <w:szCs w:val="18"/>
              </w:rPr>
            </w:pPr>
            <w:r w:rsidRPr="00D27395">
              <w:rPr>
                <w:rFonts w:ascii="宋体" w:hAnsi="宋体"/>
                <w:b/>
                <w:sz w:val="18"/>
                <w:szCs w:val="18"/>
              </w:rPr>
              <w:t>16</w:t>
            </w:r>
          </w:p>
        </w:tc>
        <w:tc>
          <w:tcPr>
            <w:tcW w:w="708" w:type="dxa"/>
            <w:vAlign w:val="center"/>
          </w:tcPr>
          <w:p w:rsidR="002F0929" w:rsidRPr="00D27395" w:rsidRDefault="002F0929" w:rsidP="002F0929">
            <w:pPr>
              <w:spacing w:line="240" w:lineRule="exact"/>
              <w:jc w:val="center"/>
              <w:rPr>
                <w:rFonts w:ascii="宋体"/>
                <w:b/>
                <w:sz w:val="18"/>
                <w:szCs w:val="18"/>
              </w:rPr>
            </w:pPr>
            <w:r w:rsidRPr="00D27395">
              <w:rPr>
                <w:rFonts w:ascii="宋体" w:hint="eastAsia"/>
                <w:b/>
                <w:sz w:val="18"/>
                <w:szCs w:val="18"/>
              </w:rPr>
              <w:t>1</w:t>
            </w:r>
            <w:r w:rsidRPr="00D27395">
              <w:rPr>
                <w:rFonts w:ascii="宋体"/>
                <w:b/>
                <w:sz w:val="18"/>
                <w:szCs w:val="18"/>
              </w:rPr>
              <w:t>2</w:t>
            </w: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b/>
                <w:sz w:val="18"/>
                <w:szCs w:val="18"/>
              </w:rPr>
            </w:pPr>
          </w:p>
        </w:tc>
      </w:tr>
      <w:tr w:rsidR="002F0929" w:rsidRPr="00CE067E" w:rsidTr="002F0929">
        <w:trPr>
          <w:cantSplit/>
          <w:trHeight w:val="510"/>
        </w:trPr>
        <w:tc>
          <w:tcPr>
            <w:tcW w:w="559" w:type="dxa"/>
            <w:vMerge w:val="restart"/>
            <w:tcBorders>
              <w:left w:val="single" w:sz="4" w:space="0" w:color="auto"/>
            </w:tcBorders>
            <w:vAlign w:val="center"/>
          </w:tcPr>
          <w:p w:rsidR="000C2B3C" w:rsidRDefault="002F0929" w:rsidP="000C2B3C">
            <w:pPr>
              <w:spacing w:line="240" w:lineRule="exact"/>
              <w:jc w:val="center"/>
              <w:rPr>
                <w:rFonts w:ascii="宋体" w:hAnsi="宋体"/>
                <w:sz w:val="18"/>
                <w:szCs w:val="18"/>
              </w:rPr>
            </w:pPr>
            <w:r w:rsidRPr="00D27395">
              <w:rPr>
                <w:rFonts w:ascii="宋体" w:hAnsi="宋体" w:hint="eastAsia"/>
                <w:sz w:val="18"/>
                <w:szCs w:val="18"/>
              </w:rPr>
              <w:t>公</w:t>
            </w:r>
          </w:p>
          <w:p w:rsidR="000C2B3C" w:rsidRDefault="002F0929" w:rsidP="000C2B3C">
            <w:pPr>
              <w:spacing w:line="240" w:lineRule="exact"/>
              <w:jc w:val="center"/>
              <w:rPr>
                <w:rFonts w:ascii="宋体" w:hAnsi="宋体"/>
                <w:sz w:val="18"/>
                <w:szCs w:val="18"/>
              </w:rPr>
            </w:pPr>
            <w:r w:rsidRPr="00D27395">
              <w:rPr>
                <w:rFonts w:ascii="宋体" w:hAnsi="宋体" w:hint="eastAsia"/>
                <w:sz w:val="18"/>
                <w:szCs w:val="18"/>
              </w:rPr>
              <w:t>共</w:t>
            </w:r>
          </w:p>
          <w:p w:rsidR="000C2B3C" w:rsidRDefault="002F0929" w:rsidP="000C2B3C">
            <w:pPr>
              <w:spacing w:line="240" w:lineRule="exact"/>
              <w:jc w:val="center"/>
              <w:rPr>
                <w:rFonts w:ascii="宋体" w:hAnsi="宋体"/>
                <w:sz w:val="18"/>
                <w:szCs w:val="18"/>
              </w:rPr>
            </w:pPr>
            <w:r w:rsidRPr="00D27395">
              <w:rPr>
                <w:rFonts w:ascii="宋体" w:hAnsi="宋体" w:hint="eastAsia"/>
                <w:sz w:val="18"/>
                <w:szCs w:val="18"/>
              </w:rPr>
              <w:t>课</w:t>
            </w:r>
          </w:p>
          <w:p w:rsidR="002F0929" w:rsidRPr="00D27395" w:rsidRDefault="002F0929" w:rsidP="000C2B3C">
            <w:pPr>
              <w:spacing w:line="240" w:lineRule="exact"/>
              <w:jc w:val="center"/>
              <w:rPr>
                <w:rFonts w:ascii="宋体"/>
                <w:sz w:val="18"/>
                <w:szCs w:val="18"/>
              </w:rPr>
            </w:pPr>
            <w:r w:rsidRPr="00D27395">
              <w:rPr>
                <w:rFonts w:ascii="宋体" w:hAnsi="宋体" w:hint="eastAsia"/>
                <w:sz w:val="18"/>
                <w:szCs w:val="18"/>
              </w:rPr>
              <w:t>程</w:t>
            </w:r>
          </w:p>
        </w:tc>
        <w:tc>
          <w:tcPr>
            <w:tcW w:w="386" w:type="dxa"/>
            <w:vMerge w:val="restart"/>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必</w:t>
            </w: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修</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课</w:t>
            </w:r>
          </w:p>
        </w:tc>
        <w:tc>
          <w:tcPr>
            <w:tcW w:w="4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2509" w:type="dxa"/>
            <w:vAlign w:val="center"/>
          </w:tcPr>
          <w:p w:rsidR="002F0929" w:rsidRPr="00D27395" w:rsidRDefault="002F0929" w:rsidP="002F0929">
            <w:pPr>
              <w:spacing w:line="240" w:lineRule="exact"/>
              <w:ind w:leftChars="43" w:left="90"/>
              <w:rPr>
                <w:rFonts w:ascii="宋体"/>
                <w:sz w:val="18"/>
                <w:szCs w:val="18"/>
              </w:rPr>
            </w:pPr>
            <w:r w:rsidRPr="00D27395">
              <w:rPr>
                <w:rFonts w:ascii="宋体" w:hAnsi="宋体" w:hint="eastAsia"/>
                <w:sz w:val="18"/>
                <w:szCs w:val="18"/>
              </w:rPr>
              <w:t>毛泽东思想和中国特色社会主义理论体系概论</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02010000012</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72</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8</w:t>
            </w:r>
          </w:p>
        </w:tc>
        <w:tc>
          <w:tcPr>
            <w:tcW w:w="708"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2509" w:type="dxa"/>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思想道德修养与法律基础</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02010000001</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45+</w:t>
            </w:r>
            <w:r w:rsidRPr="00D27395">
              <w:rPr>
                <w:rFonts w:ascii="宋体" w:hAnsi="宋体" w:hint="eastAsia"/>
                <w:sz w:val="18"/>
                <w:szCs w:val="18"/>
              </w:rPr>
              <w:t>（9）</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w:t>
            </w:r>
            <w:r w:rsidRPr="00D27395">
              <w:rPr>
                <w:rFonts w:ascii="宋体" w:hAnsi="宋体"/>
                <w:sz w:val="18"/>
                <w:szCs w:val="18"/>
              </w:rPr>
              <w:t>9</w:t>
            </w:r>
            <w:r w:rsidRPr="00D27395">
              <w:rPr>
                <w:rFonts w:ascii="宋体" w:hAnsi="宋体" w:hint="eastAsia"/>
                <w:sz w:val="18"/>
                <w:szCs w:val="18"/>
              </w:rPr>
              <w:t>）</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2509" w:type="dxa"/>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形势与政策</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right w:val="single" w:sz="4" w:space="0" w:color="auto"/>
            </w:tcBorders>
            <w:vAlign w:val="center"/>
          </w:tcPr>
          <w:p w:rsidR="002F0929" w:rsidRPr="00D27395" w:rsidRDefault="002F0929" w:rsidP="002F0929">
            <w:pPr>
              <w:spacing w:line="280" w:lineRule="exact"/>
              <w:jc w:val="center"/>
              <w:rPr>
                <w:rFonts w:ascii="宋体" w:hAnsi="宋体"/>
                <w:sz w:val="18"/>
                <w:szCs w:val="18"/>
              </w:rPr>
            </w:pPr>
            <w:r w:rsidRPr="00D27395">
              <w:rPr>
                <w:rFonts w:ascii="宋体" w:hAnsi="宋体" w:hint="eastAsia"/>
                <w:sz w:val="18"/>
                <w:szCs w:val="18"/>
              </w:rPr>
              <w:t>02010000002</w:t>
            </w:r>
          </w:p>
          <w:p w:rsidR="002F0929" w:rsidRPr="00D27395" w:rsidRDefault="002F0929" w:rsidP="002F0929">
            <w:pPr>
              <w:spacing w:line="280" w:lineRule="exact"/>
              <w:jc w:val="center"/>
              <w:rPr>
                <w:rFonts w:ascii="宋体" w:hAnsi="宋体"/>
                <w:sz w:val="18"/>
                <w:szCs w:val="18"/>
              </w:rPr>
            </w:pPr>
            <w:r w:rsidRPr="00D27395">
              <w:rPr>
                <w:rFonts w:ascii="宋体" w:hAnsi="宋体" w:hint="eastAsia"/>
                <w:sz w:val="18"/>
                <w:szCs w:val="18"/>
              </w:rPr>
              <w:t>0201000000</w:t>
            </w:r>
            <w:r w:rsidRPr="00D27395">
              <w:rPr>
                <w:rFonts w:ascii="宋体" w:hAnsi="宋体"/>
                <w:sz w:val="18"/>
                <w:szCs w:val="18"/>
              </w:rPr>
              <w:t>3</w:t>
            </w:r>
          </w:p>
          <w:p w:rsidR="002F0929" w:rsidRPr="00D27395" w:rsidRDefault="002F0929" w:rsidP="002F0929">
            <w:pPr>
              <w:spacing w:line="280" w:lineRule="exact"/>
              <w:jc w:val="center"/>
              <w:rPr>
                <w:rFonts w:ascii="宋体" w:hAnsi="宋体"/>
                <w:sz w:val="18"/>
                <w:szCs w:val="18"/>
              </w:rPr>
            </w:pPr>
            <w:r w:rsidRPr="00D27395">
              <w:rPr>
                <w:rFonts w:ascii="宋体" w:hAnsi="宋体" w:hint="eastAsia"/>
                <w:sz w:val="18"/>
                <w:szCs w:val="18"/>
              </w:rPr>
              <w:t>0201000000</w:t>
            </w:r>
            <w:r w:rsidRPr="00D27395">
              <w:rPr>
                <w:rFonts w:ascii="宋体" w:hAnsi="宋体"/>
                <w:sz w:val="18"/>
                <w:szCs w:val="18"/>
              </w:rPr>
              <w:t>4</w:t>
            </w:r>
          </w:p>
          <w:p w:rsidR="002F0929" w:rsidRPr="00D27395" w:rsidRDefault="002F0929" w:rsidP="002F0929">
            <w:pPr>
              <w:spacing w:line="280" w:lineRule="exact"/>
              <w:jc w:val="center"/>
              <w:rPr>
                <w:rFonts w:ascii="宋体"/>
                <w:sz w:val="18"/>
                <w:szCs w:val="18"/>
              </w:rPr>
            </w:pPr>
            <w:r w:rsidRPr="00D27395">
              <w:rPr>
                <w:rFonts w:ascii="宋体" w:hAnsi="宋体" w:hint="eastAsia"/>
                <w:sz w:val="18"/>
                <w:szCs w:val="18"/>
              </w:rPr>
              <w:t>0201000000</w:t>
            </w:r>
            <w:r w:rsidRPr="00D27395">
              <w:rPr>
                <w:rFonts w:ascii="宋体" w:hAnsi="宋体"/>
                <w:sz w:val="18"/>
                <w:szCs w:val="18"/>
              </w:rPr>
              <w:t>5</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24</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12</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1</w:t>
            </w:r>
            <w:r w:rsidRPr="00D27395">
              <w:rPr>
                <w:rFonts w:ascii="宋体" w:hAnsi="宋体"/>
                <w:sz w:val="18"/>
                <w:szCs w:val="18"/>
              </w:rPr>
              <w:t>2</w:t>
            </w:r>
          </w:p>
        </w:tc>
        <w:tc>
          <w:tcPr>
            <w:tcW w:w="708"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3</w:t>
            </w:r>
            <w:r w:rsidRPr="00D27395">
              <w:rPr>
                <w:rFonts w:ascii="宋体" w:hAnsi="宋体" w:hint="eastAsia"/>
                <w:sz w:val="18"/>
                <w:szCs w:val="18"/>
              </w:rPr>
              <w:t>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3</w:t>
            </w:r>
            <w:r w:rsidRPr="00D27395">
              <w:rPr>
                <w:rFonts w:ascii="宋体" w:hAnsi="宋体" w:hint="eastAsia"/>
                <w:sz w:val="18"/>
                <w:szCs w:val="18"/>
              </w:rPr>
              <w:t>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3</w:t>
            </w:r>
            <w:r w:rsidRPr="00D27395">
              <w:rPr>
                <w:rFonts w:ascii="宋体" w:hAnsi="宋体" w:hint="eastAsia"/>
                <w:sz w:val="18"/>
                <w:szCs w:val="18"/>
              </w:rPr>
              <w:t>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3</w:t>
            </w:r>
            <w:r w:rsidRPr="00D27395">
              <w:rPr>
                <w:rFonts w:ascii="宋体" w:hAnsi="宋体" w:hint="eastAsia"/>
                <w:sz w:val="18"/>
                <w:szCs w:val="18"/>
              </w:rPr>
              <w:t>次</w:t>
            </w: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2509" w:type="dxa"/>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大学英语</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02010000007</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20</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w:t>
            </w:r>
          </w:p>
        </w:tc>
        <w:tc>
          <w:tcPr>
            <w:tcW w:w="2509" w:type="dxa"/>
            <w:tcBorders>
              <w:bottom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计算机应用基础</w:t>
            </w:r>
          </w:p>
        </w:tc>
        <w:tc>
          <w:tcPr>
            <w:tcW w:w="709" w:type="dxa"/>
            <w:tcBorders>
              <w:bottom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02010000013</w:t>
            </w:r>
          </w:p>
        </w:tc>
        <w:tc>
          <w:tcPr>
            <w:tcW w:w="567" w:type="dxa"/>
            <w:tcBorders>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68</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28</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708"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vertAlign w:val="superscript"/>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25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80" w:lineRule="exact"/>
              <w:rPr>
                <w:rFonts w:ascii="宋体"/>
                <w:sz w:val="18"/>
                <w:szCs w:val="18"/>
              </w:rPr>
            </w:pPr>
            <w:r w:rsidRPr="00D27395">
              <w:rPr>
                <w:rFonts w:ascii="宋体" w:hAnsi="宋体" w:hint="eastAsia"/>
                <w:sz w:val="18"/>
                <w:szCs w:val="18"/>
              </w:rPr>
              <w:t>体育</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80" w:lineRule="exact"/>
              <w:jc w:val="center"/>
              <w:rPr>
                <w:rFonts w:ascii="宋体" w:hAnsi="宋体"/>
                <w:sz w:val="18"/>
                <w:szCs w:val="18"/>
              </w:rPr>
            </w:pPr>
            <w:r w:rsidRPr="00D27395">
              <w:rPr>
                <w:rFonts w:ascii="宋体" w:hAnsi="宋体" w:hint="eastAsia"/>
                <w:sz w:val="18"/>
                <w:szCs w:val="18"/>
              </w:rPr>
              <w:t>02010000008</w:t>
            </w:r>
          </w:p>
          <w:p w:rsidR="002F0929" w:rsidRDefault="002F0929" w:rsidP="002F0929">
            <w:pPr>
              <w:spacing w:line="280" w:lineRule="exact"/>
              <w:jc w:val="center"/>
              <w:rPr>
                <w:rFonts w:ascii="宋体" w:hAnsi="宋体"/>
                <w:sz w:val="18"/>
                <w:szCs w:val="18"/>
              </w:rPr>
            </w:pPr>
            <w:r w:rsidRPr="00D27395">
              <w:rPr>
                <w:rFonts w:ascii="宋体" w:hAnsi="宋体" w:hint="eastAsia"/>
                <w:sz w:val="18"/>
                <w:szCs w:val="18"/>
              </w:rPr>
              <w:t>10010000260</w:t>
            </w:r>
          </w:p>
          <w:p w:rsidR="002F0929" w:rsidRPr="00D27395" w:rsidRDefault="002F0929" w:rsidP="002F0929">
            <w:pPr>
              <w:spacing w:line="280" w:lineRule="exact"/>
              <w:jc w:val="center"/>
              <w:rPr>
                <w:rFonts w:ascii="宋体"/>
                <w:sz w:val="18"/>
                <w:szCs w:val="18"/>
              </w:rPr>
            </w:pPr>
            <w:r>
              <w:rPr>
                <w:rFonts w:ascii="宋体" w:hAnsi="宋体" w:hint="eastAsia"/>
                <w:sz w:val="18"/>
                <w:szCs w:val="18"/>
              </w:rPr>
              <w:t>02010000035</w:t>
            </w:r>
          </w:p>
        </w:tc>
        <w:tc>
          <w:tcPr>
            <w:tcW w:w="5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6</w:t>
            </w:r>
          </w:p>
        </w:tc>
        <w:tc>
          <w:tcPr>
            <w:tcW w:w="1134" w:type="dxa"/>
            <w:tcBorders>
              <w:lef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64+</w:t>
            </w:r>
            <w:r w:rsidRPr="00D27395">
              <w:rPr>
                <w:rFonts w:ascii="宋体" w:hAnsi="宋体" w:hint="eastAsia"/>
                <w:sz w:val="18"/>
                <w:szCs w:val="18"/>
              </w:rPr>
              <w:t>（</w:t>
            </w:r>
            <w:r w:rsidRPr="00D27395">
              <w:rPr>
                <w:rFonts w:ascii="宋体" w:hAnsi="宋体"/>
                <w:sz w:val="18"/>
                <w:szCs w:val="18"/>
              </w:rPr>
              <w:t>48</w:t>
            </w:r>
            <w:r w:rsidRPr="00D27395">
              <w:rPr>
                <w:rFonts w:ascii="宋体" w:hAnsi="宋体" w:hint="eastAsia"/>
                <w:sz w:val="18"/>
                <w:szCs w:val="18"/>
              </w:rPr>
              <w:t>）</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60+</w:t>
            </w:r>
            <w:r w:rsidRPr="00D27395">
              <w:rPr>
                <w:rFonts w:ascii="宋体" w:hAnsi="宋体" w:hint="eastAsia"/>
                <w:sz w:val="18"/>
                <w:szCs w:val="18"/>
              </w:rPr>
              <w:t>（</w:t>
            </w:r>
            <w:r w:rsidRPr="00D27395">
              <w:rPr>
                <w:rFonts w:ascii="宋体" w:hAnsi="宋体"/>
                <w:sz w:val="18"/>
                <w:szCs w:val="18"/>
              </w:rPr>
              <w:t>48</w:t>
            </w:r>
            <w:r w:rsidRPr="00D27395">
              <w:rPr>
                <w:rFonts w:ascii="宋体" w:hAnsi="宋体" w:hint="eastAsia"/>
                <w:sz w:val="18"/>
                <w:szCs w:val="18"/>
              </w:rPr>
              <w:t>）</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（2）</w:t>
            </w:r>
          </w:p>
        </w:tc>
        <w:tc>
          <w:tcPr>
            <w:tcW w:w="709" w:type="dxa"/>
            <w:vAlign w:val="center"/>
          </w:tcPr>
          <w:p w:rsidR="002F0929" w:rsidRPr="00D27395" w:rsidRDefault="002F0929" w:rsidP="002F0929">
            <w:pPr>
              <w:spacing w:line="240" w:lineRule="exact"/>
              <w:jc w:val="center"/>
              <w:rPr>
                <w:rFonts w:ascii="宋体"/>
                <w:sz w:val="18"/>
                <w:szCs w:val="18"/>
                <w:vertAlign w:val="superscript"/>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w:t>
            </w:r>
          </w:p>
        </w:tc>
        <w:tc>
          <w:tcPr>
            <w:tcW w:w="25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大学生健康教育</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02010000009</w:t>
            </w:r>
          </w:p>
        </w:tc>
        <w:tc>
          <w:tcPr>
            <w:tcW w:w="5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1134" w:type="dxa"/>
            <w:tcBorders>
              <w:lef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16+</w:t>
            </w:r>
            <w:r w:rsidRPr="00D27395">
              <w:rPr>
                <w:rFonts w:ascii="宋体" w:hAnsi="宋体" w:hint="eastAsia"/>
                <w:sz w:val="18"/>
                <w:szCs w:val="18"/>
              </w:rPr>
              <w:t>（</w:t>
            </w:r>
            <w:r w:rsidRPr="00D27395">
              <w:rPr>
                <w:rFonts w:ascii="宋体" w:hAnsi="宋体"/>
                <w:sz w:val="18"/>
                <w:szCs w:val="18"/>
              </w:rPr>
              <w:t>16</w:t>
            </w:r>
            <w:r w:rsidRPr="00D27395">
              <w:rPr>
                <w:rFonts w:ascii="宋体" w:hAnsi="宋体" w:hint="eastAsia"/>
                <w:sz w:val="18"/>
                <w:szCs w:val="18"/>
              </w:rPr>
              <w:t>）</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16</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w:t>
            </w:r>
            <w:r w:rsidRPr="00D27395">
              <w:rPr>
                <w:rFonts w:ascii="宋体" w:hAnsi="宋体"/>
                <w:sz w:val="18"/>
                <w:szCs w:val="18"/>
              </w:rPr>
              <w:t>16</w:t>
            </w:r>
            <w:r w:rsidRPr="00D27395">
              <w:rPr>
                <w:rFonts w:ascii="宋体" w:hAnsi="宋体" w:hint="eastAsia"/>
                <w:sz w:val="18"/>
                <w:szCs w:val="18"/>
              </w:rPr>
              <w:t>）</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8</w:t>
            </w:r>
          </w:p>
        </w:tc>
        <w:tc>
          <w:tcPr>
            <w:tcW w:w="25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bCs/>
                <w:sz w:val="18"/>
                <w:szCs w:val="18"/>
              </w:rPr>
              <w:t>创新创业教育基础</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02010000023</w:t>
            </w:r>
          </w:p>
        </w:tc>
        <w:tc>
          <w:tcPr>
            <w:tcW w:w="5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1134" w:type="dxa"/>
            <w:tcBorders>
              <w:lef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16+</w:t>
            </w:r>
            <w:r w:rsidRPr="00D27395">
              <w:rPr>
                <w:rFonts w:ascii="宋体" w:hAnsi="宋体" w:hint="eastAsia"/>
                <w:sz w:val="18"/>
                <w:szCs w:val="18"/>
              </w:rPr>
              <w:t>（</w:t>
            </w:r>
            <w:r w:rsidRPr="00D27395">
              <w:rPr>
                <w:rFonts w:ascii="宋体" w:hAnsi="宋体"/>
                <w:sz w:val="18"/>
                <w:szCs w:val="18"/>
              </w:rPr>
              <w:t>16</w:t>
            </w:r>
            <w:r w:rsidRPr="00D27395">
              <w:rPr>
                <w:rFonts w:ascii="宋体" w:hAnsi="宋体" w:hint="eastAsia"/>
                <w:sz w:val="18"/>
                <w:szCs w:val="18"/>
              </w:rPr>
              <w:t>）</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16</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w:t>
            </w:r>
            <w:r w:rsidRPr="00D27395">
              <w:rPr>
                <w:rFonts w:ascii="宋体" w:hAnsi="宋体"/>
                <w:sz w:val="18"/>
                <w:szCs w:val="18"/>
              </w:rPr>
              <w:t>16</w:t>
            </w:r>
            <w:r w:rsidRPr="00D27395">
              <w:rPr>
                <w:rFonts w:ascii="宋体" w:hAnsi="宋体" w:hint="eastAsia"/>
                <w:sz w:val="18"/>
                <w:szCs w:val="18"/>
              </w:rPr>
              <w:t>）</w:t>
            </w:r>
          </w:p>
        </w:tc>
        <w:tc>
          <w:tcPr>
            <w:tcW w:w="708" w:type="dxa"/>
            <w:vAlign w:val="center"/>
          </w:tcPr>
          <w:p w:rsidR="002F0929" w:rsidRPr="00D27395" w:rsidRDefault="002F0929" w:rsidP="002F0929">
            <w:pPr>
              <w:spacing w:line="240" w:lineRule="exact"/>
              <w:jc w:val="center"/>
              <w:rPr>
                <w:rFonts w:ascii="宋体" w:hAnsi="宋体"/>
                <w:sz w:val="18"/>
                <w:szCs w:val="18"/>
                <w:highlight w:val="yellow"/>
              </w:rPr>
            </w:pP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2</w:t>
            </w: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9</w:t>
            </w:r>
          </w:p>
        </w:tc>
        <w:tc>
          <w:tcPr>
            <w:tcW w:w="25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大学生就业指导</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02010000017</w:t>
            </w:r>
          </w:p>
        </w:tc>
        <w:tc>
          <w:tcPr>
            <w:tcW w:w="5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1134"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16</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16</w:t>
            </w:r>
          </w:p>
        </w:tc>
        <w:tc>
          <w:tcPr>
            <w:tcW w:w="1134"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8</w:t>
            </w:r>
            <w:r w:rsidRPr="00D27395">
              <w:rPr>
                <w:rFonts w:ascii="宋体" w:hAnsi="宋体" w:hint="eastAsia"/>
                <w:sz w:val="18"/>
                <w:szCs w:val="18"/>
              </w:rPr>
              <w:t>次</w:t>
            </w: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10</w:t>
            </w:r>
          </w:p>
        </w:tc>
        <w:tc>
          <w:tcPr>
            <w:tcW w:w="2509" w:type="dxa"/>
            <w:tcBorders>
              <w:top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纺织应用数学</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02010000031</w:t>
            </w:r>
          </w:p>
        </w:tc>
        <w:tc>
          <w:tcPr>
            <w:tcW w:w="5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1134"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11</w:t>
            </w:r>
          </w:p>
        </w:tc>
        <w:tc>
          <w:tcPr>
            <w:tcW w:w="2509" w:type="dxa"/>
            <w:tcBorders>
              <w:top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军训</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10010000160</w:t>
            </w:r>
          </w:p>
        </w:tc>
        <w:tc>
          <w:tcPr>
            <w:tcW w:w="5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1134"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112</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1134"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112</w:t>
            </w:r>
          </w:p>
        </w:tc>
        <w:tc>
          <w:tcPr>
            <w:tcW w:w="708"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2</w:t>
            </w:r>
            <w:r w:rsidRPr="00D27395">
              <w:rPr>
                <w:rFonts w:ascii="宋体" w:hAnsi="宋体" w:hint="eastAsia"/>
                <w:sz w:val="18"/>
                <w:szCs w:val="18"/>
              </w:rPr>
              <w:t>周</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vertAlign w:val="superscript"/>
              </w:rPr>
            </w:pPr>
          </w:p>
        </w:tc>
        <w:tc>
          <w:tcPr>
            <w:tcW w:w="708"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top w:val="single" w:sz="4"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12</w:t>
            </w:r>
          </w:p>
        </w:tc>
        <w:tc>
          <w:tcPr>
            <w:tcW w:w="2509" w:type="dxa"/>
            <w:tcBorders>
              <w:top w:val="single" w:sz="4" w:space="0" w:color="auto"/>
              <w:bottom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军事理论课</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kern w:val="0"/>
                <w:sz w:val="18"/>
                <w:szCs w:val="18"/>
              </w:rPr>
              <w:t>02010000028</w:t>
            </w:r>
          </w:p>
        </w:tc>
        <w:tc>
          <w:tcPr>
            <w:tcW w:w="5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1134"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34</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34</w:t>
            </w:r>
          </w:p>
        </w:tc>
        <w:tc>
          <w:tcPr>
            <w:tcW w:w="1134"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8"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vertAlign w:val="superscript"/>
              </w:rPr>
            </w:pPr>
          </w:p>
        </w:tc>
        <w:tc>
          <w:tcPr>
            <w:tcW w:w="708"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top w:val="single" w:sz="4"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4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13</w:t>
            </w:r>
          </w:p>
        </w:tc>
        <w:tc>
          <w:tcPr>
            <w:tcW w:w="2509" w:type="dxa"/>
            <w:tcBorders>
              <w:top w:val="single" w:sz="4" w:space="0" w:color="auto"/>
              <w:bottom w:val="single" w:sz="4" w:space="0" w:color="auto"/>
            </w:tcBorders>
            <w:vAlign w:val="center"/>
          </w:tcPr>
          <w:p w:rsidR="002F0929" w:rsidRPr="00D27395" w:rsidRDefault="002F0929" w:rsidP="002F0929">
            <w:pPr>
              <w:spacing w:line="240" w:lineRule="exact"/>
              <w:rPr>
                <w:rFonts w:ascii="宋体" w:hAnsi="宋体"/>
                <w:sz w:val="18"/>
                <w:szCs w:val="18"/>
              </w:rPr>
            </w:pPr>
            <w:r w:rsidRPr="00D27395">
              <w:rPr>
                <w:rFonts w:ascii="宋体" w:hAnsi="宋体" w:hint="eastAsia"/>
                <w:sz w:val="18"/>
                <w:szCs w:val="18"/>
              </w:rPr>
              <w:t>劳动教育</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必/查</w:t>
            </w:r>
          </w:p>
        </w:tc>
        <w:tc>
          <w:tcPr>
            <w:tcW w:w="1276" w:type="dxa"/>
            <w:tcBorders>
              <w:top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02010000024</w:t>
            </w:r>
          </w:p>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02010000025</w:t>
            </w:r>
          </w:p>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02010000026</w:t>
            </w:r>
          </w:p>
          <w:p w:rsidR="002F0929" w:rsidRPr="00D27395" w:rsidRDefault="002F0929" w:rsidP="002F0929">
            <w:pPr>
              <w:spacing w:line="240" w:lineRule="exact"/>
              <w:jc w:val="center"/>
              <w:rPr>
                <w:rFonts w:ascii="宋体" w:hAnsi="宋体"/>
                <w:kern w:val="0"/>
                <w:sz w:val="18"/>
                <w:szCs w:val="18"/>
              </w:rPr>
            </w:pPr>
            <w:r w:rsidRPr="00D27395">
              <w:rPr>
                <w:rFonts w:ascii="宋体" w:hAnsi="宋体"/>
                <w:sz w:val="18"/>
                <w:szCs w:val="18"/>
              </w:rPr>
              <w:t>02010000027</w:t>
            </w:r>
          </w:p>
        </w:tc>
        <w:tc>
          <w:tcPr>
            <w:tcW w:w="567" w:type="dxa"/>
            <w:tcBorders>
              <w:top w:val="single" w:sz="4"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2</w:t>
            </w:r>
          </w:p>
        </w:tc>
        <w:tc>
          <w:tcPr>
            <w:tcW w:w="1134"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32</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8</w:t>
            </w:r>
          </w:p>
        </w:tc>
        <w:tc>
          <w:tcPr>
            <w:tcW w:w="1134"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24</w:t>
            </w:r>
          </w:p>
        </w:tc>
        <w:tc>
          <w:tcPr>
            <w:tcW w:w="708"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4次</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4次</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4次</w:t>
            </w:r>
          </w:p>
        </w:tc>
        <w:tc>
          <w:tcPr>
            <w:tcW w:w="709"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vertAlign w:val="superscript"/>
              </w:rPr>
            </w:pPr>
            <w:r w:rsidRPr="00D27395">
              <w:rPr>
                <w:rFonts w:ascii="宋体" w:hAnsi="宋体" w:hint="eastAsia"/>
                <w:sz w:val="18"/>
                <w:szCs w:val="18"/>
              </w:rPr>
              <w:t>4次</w:t>
            </w:r>
          </w:p>
        </w:tc>
        <w:tc>
          <w:tcPr>
            <w:tcW w:w="708" w:type="dxa"/>
            <w:tcBorders>
              <w:top w:val="single" w:sz="4" w:space="0" w:color="auto"/>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top w:val="single" w:sz="4"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righ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选修课</w:t>
            </w:r>
          </w:p>
        </w:tc>
        <w:tc>
          <w:tcPr>
            <w:tcW w:w="4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14</w:t>
            </w:r>
          </w:p>
        </w:tc>
        <w:tc>
          <w:tcPr>
            <w:tcW w:w="2509" w:type="dxa"/>
            <w:tcBorders>
              <w:top w:val="single" w:sz="12" w:space="0" w:color="auto"/>
              <w:left w:val="single" w:sz="4" w:space="0" w:color="auto"/>
              <w:bottom w:val="single" w:sz="12" w:space="0" w:color="auto"/>
            </w:tcBorders>
            <w:vAlign w:val="center"/>
          </w:tcPr>
          <w:p w:rsidR="002F0929" w:rsidRPr="00D27395" w:rsidRDefault="002F0929" w:rsidP="002F0929">
            <w:pPr>
              <w:spacing w:line="240" w:lineRule="exact"/>
              <w:rPr>
                <w:rFonts w:ascii="宋体"/>
                <w:sz w:val="18"/>
                <w:szCs w:val="18"/>
              </w:rPr>
            </w:pPr>
            <w:r w:rsidRPr="00D27395">
              <w:rPr>
                <w:rFonts w:ascii="宋体" w:hAnsi="宋体" w:hint="eastAsia"/>
                <w:sz w:val="18"/>
                <w:szCs w:val="18"/>
              </w:rPr>
              <w:t>课程超市、网络选修</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bottom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10020000024</w:t>
            </w:r>
          </w:p>
        </w:tc>
        <w:tc>
          <w:tcPr>
            <w:tcW w:w="567" w:type="dxa"/>
            <w:tcBorders>
              <w:left w:val="single" w:sz="4" w:space="0" w:color="auto"/>
              <w:bottom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64</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16</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48</w:t>
            </w: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b/>
                <w:sz w:val="18"/>
                <w:szCs w:val="18"/>
              </w:rPr>
              <w:t>8次</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b/>
                <w:sz w:val="18"/>
                <w:szCs w:val="18"/>
              </w:rPr>
              <w:t>8次</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b/>
                <w:sz w:val="18"/>
                <w:szCs w:val="18"/>
              </w:rPr>
              <w:t>8次</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vertAlign w:val="superscript"/>
              </w:rPr>
            </w:pPr>
            <w:r w:rsidRPr="00D27395">
              <w:rPr>
                <w:rFonts w:ascii="宋体" w:hAnsi="宋体" w:hint="eastAsia"/>
                <w:b/>
                <w:sz w:val="18"/>
                <w:szCs w:val="18"/>
              </w:rPr>
              <w:t>8次</w:t>
            </w: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bottom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906" w:type="dxa"/>
            <w:gridSpan w:val="6"/>
            <w:tcBorders>
              <w:top w:val="single" w:sz="12" w:space="0" w:color="auto"/>
              <w:left w:val="single" w:sz="4" w:space="0" w:color="auto"/>
              <w:bottom w:val="single" w:sz="4" w:space="0" w:color="auto"/>
              <w:right w:val="single" w:sz="4" w:space="0" w:color="auto"/>
            </w:tcBorders>
            <w:vAlign w:val="center"/>
          </w:tcPr>
          <w:tbl>
            <w:tblPr>
              <w:tblW w:w="12810" w:type="dxa"/>
              <w:jc w:val="center"/>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4A0"/>
            </w:tblPr>
            <w:tblGrid>
              <w:gridCol w:w="12810"/>
            </w:tblGrid>
            <w:tr w:rsidR="002F0929" w:rsidRPr="00D27395" w:rsidTr="002F0929">
              <w:trPr>
                <w:cantSplit/>
                <w:trHeight w:val="390"/>
                <w:jc w:val="center"/>
              </w:trPr>
              <w:tc>
                <w:tcPr>
                  <w:tcW w:w="3901" w:type="dxa"/>
                  <w:tcBorders>
                    <w:top w:val="nil"/>
                    <w:bottom w:val="single" w:sz="4" w:space="0" w:color="auto"/>
                  </w:tcBorders>
                  <w:vAlign w:val="center"/>
                  <w:hideMark/>
                </w:tcPr>
                <w:p w:rsidR="002F0929" w:rsidRPr="00D27395" w:rsidRDefault="002F0929" w:rsidP="000C2B3C">
                  <w:pPr>
                    <w:framePr w:hSpace="180" w:wrap="around" w:vAnchor="text" w:hAnchor="text" w:y="-71"/>
                    <w:spacing w:line="280" w:lineRule="exact"/>
                    <w:jc w:val="center"/>
                    <w:rPr>
                      <w:rFonts w:ascii="宋体" w:hAnsi="宋体"/>
                      <w:b/>
                      <w:bCs/>
                      <w:iCs/>
                      <w:sz w:val="18"/>
                      <w:szCs w:val="18"/>
                    </w:rPr>
                  </w:pPr>
                  <w:r w:rsidRPr="00D27395">
                    <w:rPr>
                      <w:rFonts w:ascii="宋体" w:hAnsi="宋体" w:hint="eastAsia"/>
                      <w:b/>
                      <w:bCs/>
                      <w:iCs/>
                      <w:sz w:val="18"/>
                      <w:szCs w:val="18"/>
                    </w:rPr>
                    <w:t>公共基础课（含公共选修课）小计：</w:t>
                  </w:r>
                  <w:r w:rsidRPr="00D27395">
                    <w:rPr>
                      <w:rFonts w:ascii="宋体" w:hAnsi="宋体"/>
                      <w:b/>
                      <w:bCs/>
                      <w:iCs/>
                      <w:sz w:val="18"/>
                      <w:szCs w:val="18"/>
                    </w:rPr>
                    <w:t>683</w:t>
                  </w:r>
                  <w:r w:rsidRPr="00D27395">
                    <w:rPr>
                      <w:rFonts w:ascii="宋体" w:hAnsi="宋体" w:hint="eastAsia"/>
                      <w:b/>
                      <w:bCs/>
                      <w:iCs/>
                      <w:sz w:val="18"/>
                      <w:szCs w:val="18"/>
                    </w:rPr>
                    <w:t>学时，占总学时的</w:t>
                  </w:r>
                  <w:r w:rsidRPr="00D27395">
                    <w:rPr>
                      <w:rFonts w:ascii="宋体" w:hAnsi="宋体"/>
                      <w:b/>
                      <w:bCs/>
                      <w:iCs/>
                      <w:sz w:val="18"/>
                      <w:szCs w:val="18"/>
                    </w:rPr>
                    <w:t>25.4</w:t>
                  </w:r>
                  <w:r w:rsidRPr="00D27395">
                    <w:rPr>
                      <w:rFonts w:ascii="宋体" w:hAnsi="宋体" w:hint="eastAsia"/>
                      <w:b/>
                      <w:bCs/>
                      <w:iCs/>
                      <w:sz w:val="18"/>
                      <w:szCs w:val="18"/>
                    </w:rPr>
                    <w:t>%</w:t>
                  </w:r>
                </w:p>
              </w:tc>
            </w:tr>
          </w:tbl>
          <w:p w:rsidR="002F0929" w:rsidRPr="00D27395" w:rsidRDefault="002F0929" w:rsidP="000C2B3C">
            <w:pPr>
              <w:spacing w:line="240" w:lineRule="exact"/>
              <w:jc w:val="center"/>
              <w:rPr>
                <w:rFonts w:ascii="宋体"/>
                <w:b/>
                <w:bCs/>
                <w:iCs/>
                <w:sz w:val="18"/>
                <w:szCs w:val="18"/>
              </w:rPr>
            </w:pPr>
          </w:p>
        </w:tc>
        <w:tc>
          <w:tcPr>
            <w:tcW w:w="567" w:type="dxa"/>
            <w:tcBorders>
              <w:top w:val="single" w:sz="12" w:space="0" w:color="auto"/>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b/>
                <w:bCs/>
                <w:iCs/>
                <w:sz w:val="18"/>
                <w:szCs w:val="18"/>
              </w:rPr>
            </w:pPr>
            <w:r w:rsidRPr="00D27395">
              <w:rPr>
                <w:rFonts w:ascii="宋体" w:hAnsi="宋体"/>
                <w:b/>
                <w:bCs/>
                <w:iCs/>
                <w:sz w:val="18"/>
                <w:szCs w:val="18"/>
              </w:rPr>
              <w:t>41</w:t>
            </w:r>
          </w:p>
        </w:tc>
        <w:tc>
          <w:tcPr>
            <w:tcW w:w="1134"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b/>
                <w:bCs/>
                <w:iCs/>
                <w:sz w:val="18"/>
                <w:szCs w:val="18"/>
              </w:rPr>
            </w:pPr>
            <w:r w:rsidRPr="00D27395">
              <w:rPr>
                <w:rFonts w:ascii="宋体" w:hAnsi="宋体"/>
                <w:b/>
                <w:bCs/>
                <w:iCs/>
                <w:sz w:val="18"/>
                <w:szCs w:val="18"/>
              </w:rPr>
              <w:t>683+</w:t>
            </w:r>
            <w:r w:rsidRPr="00D27395">
              <w:rPr>
                <w:rFonts w:ascii="宋体" w:hAnsi="宋体" w:hint="eastAsia"/>
                <w:b/>
                <w:bCs/>
                <w:iCs/>
                <w:sz w:val="18"/>
                <w:szCs w:val="18"/>
              </w:rPr>
              <w:t>（8</w:t>
            </w:r>
            <w:r w:rsidRPr="00D27395">
              <w:rPr>
                <w:rFonts w:ascii="宋体" w:hAnsi="宋体"/>
                <w:b/>
                <w:bCs/>
                <w:iCs/>
                <w:sz w:val="18"/>
                <w:szCs w:val="18"/>
              </w:rPr>
              <w:t>9</w:t>
            </w:r>
            <w:r w:rsidRPr="00D27395">
              <w:rPr>
                <w:rFonts w:ascii="宋体" w:hAnsi="宋体" w:hint="eastAsia"/>
                <w:b/>
                <w:bCs/>
                <w:iCs/>
                <w:sz w:val="18"/>
                <w:szCs w:val="18"/>
              </w:rPr>
              <w:t>）</w:t>
            </w:r>
          </w:p>
        </w:tc>
        <w:tc>
          <w:tcPr>
            <w:tcW w:w="709"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hAnsi="宋体"/>
                <w:b/>
                <w:bCs/>
                <w:iCs/>
                <w:sz w:val="18"/>
                <w:szCs w:val="18"/>
              </w:rPr>
            </w:pPr>
            <w:r w:rsidRPr="00D27395">
              <w:rPr>
                <w:rFonts w:ascii="宋体" w:hAnsi="宋体"/>
                <w:b/>
                <w:bCs/>
                <w:iCs/>
                <w:sz w:val="18"/>
                <w:szCs w:val="18"/>
              </w:rPr>
              <w:t>359</w:t>
            </w:r>
          </w:p>
        </w:tc>
        <w:tc>
          <w:tcPr>
            <w:tcW w:w="1134"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b/>
                <w:bCs/>
                <w:iCs/>
                <w:sz w:val="18"/>
                <w:szCs w:val="18"/>
              </w:rPr>
            </w:pPr>
            <w:r w:rsidRPr="00D27395">
              <w:rPr>
                <w:rFonts w:ascii="宋体" w:hAnsi="宋体"/>
                <w:b/>
                <w:bCs/>
                <w:iCs/>
                <w:sz w:val="18"/>
                <w:szCs w:val="18"/>
              </w:rPr>
              <w:t>324+</w:t>
            </w:r>
            <w:r w:rsidRPr="00D27395">
              <w:rPr>
                <w:rFonts w:ascii="宋体" w:hAnsi="宋体" w:hint="eastAsia"/>
                <w:b/>
                <w:bCs/>
                <w:iCs/>
                <w:sz w:val="18"/>
                <w:szCs w:val="18"/>
              </w:rPr>
              <w:t>（8</w:t>
            </w:r>
            <w:r w:rsidRPr="00D27395">
              <w:rPr>
                <w:rFonts w:ascii="宋体" w:hAnsi="宋体"/>
                <w:b/>
                <w:bCs/>
                <w:iCs/>
                <w:sz w:val="18"/>
                <w:szCs w:val="18"/>
              </w:rPr>
              <w:t>9</w:t>
            </w:r>
            <w:r w:rsidRPr="00D27395">
              <w:rPr>
                <w:rFonts w:ascii="宋体" w:hAnsi="宋体" w:hint="eastAsia"/>
                <w:b/>
                <w:bCs/>
                <w:iCs/>
                <w:sz w:val="18"/>
                <w:szCs w:val="18"/>
              </w:rPr>
              <w:t>）</w:t>
            </w:r>
          </w:p>
        </w:tc>
        <w:tc>
          <w:tcPr>
            <w:tcW w:w="708"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hAnsi="宋体"/>
                <w:b/>
                <w:bCs/>
                <w:iCs/>
                <w:sz w:val="18"/>
                <w:szCs w:val="18"/>
              </w:rPr>
            </w:pPr>
            <w:r w:rsidRPr="00D27395">
              <w:rPr>
                <w:rFonts w:ascii="宋体" w:hAnsi="宋体"/>
                <w:b/>
                <w:bCs/>
                <w:iCs/>
                <w:sz w:val="18"/>
                <w:szCs w:val="18"/>
              </w:rPr>
              <w:t>14</w:t>
            </w:r>
          </w:p>
        </w:tc>
        <w:tc>
          <w:tcPr>
            <w:tcW w:w="709" w:type="dxa"/>
            <w:tcBorders>
              <w:top w:val="single" w:sz="12" w:space="0" w:color="auto"/>
              <w:bottom w:val="single" w:sz="4" w:space="0" w:color="auto"/>
            </w:tcBorders>
            <w:vAlign w:val="center"/>
          </w:tcPr>
          <w:p w:rsidR="002F0929" w:rsidRPr="00D27395" w:rsidRDefault="002F0929" w:rsidP="002F0929">
            <w:pPr>
              <w:spacing w:line="240" w:lineRule="exact"/>
              <w:ind w:leftChars="-63" w:left="-132" w:rightChars="-44" w:right="-92"/>
              <w:jc w:val="center"/>
              <w:rPr>
                <w:rFonts w:ascii="宋体" w:hAnsi="宋体"/>
                <w:b/>
                <w:bCs/>
                <w:iCs/>
                <w:sz w:val="18"/>
                <w:szCs w:val="18"/>
              </w:rPr>
            </w:pPr>
            <w:r w:rsidRPr="00D27395">
              <w:rPr>
                <w:rFonts w:ascii="宋体" w:hAnsi="宋体"/>
                <w:b/>
                <w:bCs/>
                <w:iCs/>
                <w:sz w:val="18"/>
                <w:szCs w:val="18"/>
              </w:rPr>
              <w:t>14</w:t>
            </w:r>
          </w:p>
        </w:tc>
        <w:tc>
          <w:tcPr>
            <w:tcW w:w="709"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b/>
                <w:bCs/>
                <w:iCs/>
                <w:sz w:val="18"/>
                <w:szCs w:val="18"/>
              </w:rPr>
            </w:pPr>
            <w:r w:rsidRPr="00D27395">
              <w:rPr>
                <w:rFonts w:ascii="宋体" w:hint="eastAsia"/>
                <w:b/>
                <w:bCs/>
                <w:iCs/>
                <w:sz w:val="18"/>
                <w:szCs w:val="18"/>
              </w:rPr>
              <w:t>（2）</w:t>
            </w:r>
          </w:p>
        </w:tc>
        <w:tc>
          <w:tcPr>
            <w:tcW w:w="709"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b/>
                <w:bCs/>
                <w:iCs/>
                <w:sz w:val="18"/>
                <w:szCs w:val="18"/>
              </w:rPr>
            </w:pPr>
          </w:p>
        </w:tc>
        <w:tc>
          <w:tcPr>
            <w:tcW w:w="708" w:type="dxa"/>
            <w:tcBorders>
              <w:top w:val="single" w:sz="12" w:space="0" w:color="auto"/>
              <w:bottom w:val="single" w:sz="4" w:space="0" w:color="auto"/>
            </w:tcBorders>
            <w:vAlign w:val="center"/>
          </w:tcPr>
          <w:p w:rsidR="002F0929" w:rsidRPr="00D27395" w:rsidRDefault="002F0929" w:rsidP="002F0929">
            <w:pPr>
              <w:spacing w:line="240" w:lineRule="exact"/>
              <w:jc w:val="center"/>
              <w:rPr>
                <w:rFonts w:ascii="宋体" w:hAnsi="宋体"/>
                <w:b/>
                <w:sz w:val="18"/>
                <w:szCs w:val="18"/>
              </w:rPr>
            </w:pPr>
          </w:p>
        </w:tc>
        <w:tc>
          <w:tcPr>
            <w:tcW w:w="728" w:type="dxa"/>
            <w:tcBorders>
              <w:top w:val="single" w:sz="12" w:space="0" w:color="auto"/>
              <w:bottom w:val="single" w:sz="4" w:space="0" w:color="auto"/>
              <w:right w:val="single" w:sz="4" w:space="0" w:color="auto"/>
            </w:tcBorders>
            <w:vAlign w:val="center"/>
          </w:tcPr>
          <w:p w:rsidR="002F0929" w:rsidRPr="00CE067E" w:rsidRDefault="002F0929" w:rsidP="002F0929">
            <w:pPr>
              <w:spacing w:line="240" w:lineRule="exact"/>
              <w:jc w:val="center"/>
              <w:rPr>
                <w:rFonts w:ascii="宋体"/>
                <w:b/>
                <w:bCs/>
                <w:iCs/>
                <w:sz w:val="18"/>
                <w:szCs w:val="18"/>
              </w:rPr>
            </w:pPr>
          </w:p>
        </w:tc>
      </w:tr>
      <w:tr w:rsidR="002F0929" w:rsidRPr="00CE067E" w:rsidTr="002F0929">
        <w:trPr>
          <w:cantSplit/>
          <w:trHeight w:val="510"/>
        </w:trPr>
        <w:tc>
          <w:tcPr>
            <w:tcW w:w="559" w:type="dxa"/>
            <w:vMerge w:val="restart"/>
            <w:tcBorders>
              <w:top w:val="single" w:sz="12" w:space="0" w:color="auto"/>
              <w:left w:val="single" w:sz="4" w:space="0" w:color="auto"/>
            </w:tcBorders>
            <w:vAlign w:val="center"/>
          </w:tcPr>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sz w:val="18"/>
                <w:szCs w:val="18"/>
              </w:rPr>
            </w:pPr>
          </w:p>
          <w:p w:rsidR="002F0929" w:rsidRPr="00D27395" w:rsidRDefault="002F0929" w:rsidP="000C2B3C">
            <w:pPr>
              <w:spacing w:line="240" w:lineRule="exact"/>
              <w:jc w:val="center"/>
              <w:rPr>
                <w:rFonts w:ascii="宋体" w:hAnsi="宋体"/>
                <w:sz w:val="18"/>
                <w:szCs w:val="18"/>
              </w:rPr>
            </w:pPr>
            <w:r w:rsidRPr="00D27395">
              <w:rPr>
                <w:rFonts w:ascii="宋体" w:hAnsi="宋体" w:hint="eastAsia"/>
                <w:sz w:val="18"/>
                <w:szCs w:val="18"/>
              </w:rPr>
              <w:t>专</w:t>
            </w:r>
          </w:p>
          <w:p w:rsidR="002F0929" w:rsidRPr="00D27395" w:rsidRDefault="002F0929" w:rsidP="000C2B3C">
            <w:pPr>
              <w:spacing w:line="240" w:lineRule="exact"/>
              <w:jc w:val="center"/>
              <w:rPr>
                <w:rFonts w:ascii="宋体" w:hAnsi="宋体"/>
                <w:sz w:val="18"/>
                <w:szCs w:val="18"/>
              </w:rPr>
            </w:pPr>
            <w:r w:rsidRPr="00D27395">
              <w:rPr>
                <w:rFonts w:ascii="宋体" w:hAnsi="宋体" w:hint="eastAsia"/>
                <w:sz w:val="18"/>
                <w:szCs w:val="18"/>
              </w:rPr>
              <w:t>业</w:t>
            </w:r>
          </w:p>
          <w:p w:rsidR="002F0929" w:rsidRPr="00D27395" w:rsidRDefault="002F0929" w:rsidP="000C2B3C">
            <w:pPr>
              <w:spacing w:line="240" w:lineRule="exact"/>
              <w:jc w:val="center"/>
              <w:rPr>
                <w:rFonts w:ascii="宋体"/>
                <w:sz w:val="18"/>
                <w:szCs w:val="18"/>
              </w:rPr>
            </w:pPr>
            <w:r w:rsidRPr="00D27395">
              <w:rPr>
                <w:rFonts w:ascii="宋体" w:hAnsi="宋体" w:hint="eastAsia"/>
                <w:sz w:val="18"/>
                <w:szCs w:val="18"/>
              </w:rPr>
              <w:t>课</w:t>
            </w:r>
          </w:p>
          <w:p w:rsidR="002F0929" w:rsidRPr="00D27395" w:rsidRDefault="002F0929" w:rsidP="000C2B3C">
            <w:pPr>
              <w:spacing w:line="240" w:lineRule="exact"/>
              <w:ind w:leftChars="86" w:left="181"/>
              <w:jc w:val="center"/>
              <w:rPr>
                <w:rFonts w:ascii="宋体"/>
                <w:bCs/>
                <w:sz w:val="18"/>
                <w:szCs w:val="18"/>
              </w:rPr>
            </w:pPr>
          </w:p>
          <w:p w:rsidR="002F0929" w:rsidRPr="00D27395" w:rsidRDefault="002F0929" w:rsidP="000C2B3C">
            <w:pPr>
              <w:spacing w:line="240" w:lineRule="exact"/>
              <w:ind w:leftChars="86" w:left="181"/>
              <w:jc w:val="center"/>
              <w:rPr>
                <w:rFonts w:ascii="宋体"/>
                <w:bCs/>
                <w:sz w:val="18"/>
                <w:szCs w:val="18"/>
              </w:rPr>
            </w:pPr>
          </w:p>
          <w:p w:rsidR="002F0929" w:rsidRPr="00D27395" w:rsidRDefault="002F0929" w:rsidP="000C2B3C">
            <w:pPr>
              <w:spacing w:line="240" w:lineRule="exact"/>
              <w:ind w:leftChars="86" w:left="181"/>
              <w:jc w:val="center"/>
              <w:rPr>
                <w:rFonts w:ascii="宋体"/>
                <w:bCs/>
                <w:sz w:val="18"/>
                <w:szCs w:val="18"/>
              </w:rPr>
            </w:pPr>
          </w:p>
          <w:p w:rsidR="002F0929" w:rsidRPr="00D27395" w:rsidRDefault="002F0929" w:rsidP="000C2B3C">
            <w:pPr>
              <w:spacing w:line="240" w:lineRule="exact"/>
              <w:ind w:leftChars="86" w:left="181"/>
              <w:jc w:val="center"/>
              <w:rPr>
                <w:rFonts w:ascii="宋体"/>
                <w:sz w:val="18"/>
                <w:szCs w:val="18"/>
              </w:rPr>
            </w:pPr>
          </w:p>
        </w:tc>
        <w:tc>
          <w:tcPr>
            <w:tcW w:w="386" w:type="dxa"/>
            <w:vMerge w:val="restart"/>
            <w:tcBorders>
              <w:top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专</w:t>
            </w: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业</w:t>
            </w: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基</w:t>
            </w:r>
          </w:p>
          <w:p w:rsidR="002F0929" w:rsidRPr="00D27395" w:rsidRDefault="002F0929" w:rsidP="002F0929">
            <w:pPr>
              <w:spacing w:line="240" w:lineRule="exact"/>
              <w:jc w:val="center"/>
              <w:rPr>
                <w:rFonts w:ascii="宋体"/>
                <w:sz w:val="18"/>
                <w:szCs w:val="18"/>
              </w:rPr>
            </w:pPr>
            <w:proofErr w:type="gramStart"/>
            <w:r w:rsidRPr="00D27395">
              <w:rPr>
                <w:rFonts w:ascii="宋体" w:hAnsi="宋体" w:hint="eastAsia"/>
                <w:sz w:val="18"/>
                <w:szCs w:val="18"/>
              </w:rPr>
              <w:t>础</w:t>
            </w:r>
            <w:proofErr w:type="gramEnd"/>
          </w:p>
        </w:tc>
        <w:tc>
          <w:tcPr>
            <w:tcW w:w="467" w:type="dxa"/>
            <w:tcBorders>
              <w:top w:val="single" w:sz="12"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2509" w:type="dxa"/>
            <w:tcBorders>
              <w:top w:val="single" w:sz="12"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机械制图</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02580405027</w:t>
            </w:r>
          </w:p>
        </w:tc>
        <w:tc>
          <w:tcPr>
            <w:tcW w:w="567" w:type="dxa"/>
            <w:tcBorders>
              <w:top w:val="single" w:sz="12" w:space="0" w:color="auto"/>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1.5</w:t>
            </w:r>
          </w:p>
        </w:tc>
        <w:tc>
          <w:tcPr>
            <w:tcW w:w="1134"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30</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20</w:t>
            </w:r>
          </w:p>
        </w:tc>
        <w:tc>
          <w:tcPr>
            <w:tcW w:w="1134"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10</w:t>
            </w:r>
          </w:p>
        </w:tc>
        <w:tc>
          <w:tcPr>
            <w:tcW w:w="708"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8"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28" w:type="dxa"/>
            <w:tcBorders>
              <w:top w:val="single" w:sz="12" w:space="0" w:color="auto"/>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纺织材料</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02580405028</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3.5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纺织材料检测</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02580405029</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1.5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30</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30</w:t>
            </w: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纺织品</w:t>
            </w:r>
            <w:bookmarkStart w:id="1" w:name="_Hlk47511333"/>
            <w:r w:rsidRPr="00D27395">
              <w:rPr>
                <w:rFonts w:ascii="宋体" w:hAnsi="宋体" w:hint="eastAsia"/>
                <w:kern w:val="0"/>
                <w:sz w:val="18"/>
                <w:szCs w:val="18"/>
              </w:rPr>
              <w:t>国际</w:t>
            </w:r>
            <w:bookmarkEnd w:id="1"/>
            <w:r w:rsidRPr="00D27395">
              <w:rPr>
                <w:rFonts w:ascii="宋体" w:hAnsi="宋体" w:hint="eastAsia"/>
                <w:kern w:val="0"/>
                <w:sz w:val="18"/>
                <w:szCs w:val="18"/>
              </w:rPr>
              <w:t>贸易</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02580405030</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3.5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64</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5</w:t>
            </w:r>
          </w:p>
        </w:tc>
        <w:tc>
          <w:tcPr>
            <w:tcW w:w="2509" w:type="dxa"/>
            <w:tcBorders>
              <w:bottom w:val="single" w:sz="12"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图案设计</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查</w:t>
            </w:r>
          </w:p>
        </w:tc>
        <w:tc>
          <w:tcPr>
            <w:tcW w:w="1276" w:type="dxa"/>
            <w:tcBorders>
              <w:bottom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02580405035</w:t>
            </w:r>
          </w:p>
        </w:tc>
        <w:tc>
          <w:tcPr>
            <w:tcW w:w="567" w:type="dxa"/>
            <w:tcBorders>
              <w:left w:val="single" w:sz="4" w:space="0" w:color="auto"/>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2</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3</w:t>
            </w:r>
            <w:r w:rsidRPr="00D27395">
              <w:rPr>
                <w:rFonts w:ascii="宋体"/>
                <w:sz w:val="18"/>
                <w:szCs w:val="18"/>
              </w:rPr>
              <w:t>4</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sz w:val="18"/>
                <w:szCs w:val="18"/>
              </w:rPr>
              <w:t>10</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2</w:t>
            </w:r>
            <w:r w:rsidRPr="00D27395">
              <w:rPr>
                <w:rFonts w:ascii="宋体"/>
                <w:sz w:val="18"/>
                <w:szCs w:val="18"/>
              </w:rPr>
              <w:t>4</w:t>
            </w: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2</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bottom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961" w:type="dxa"/>
            <w:gridSpan w:val="4"/>
            <w:tcBorders>
              <w:top w:val="single" w:sz="12" w:space="0" w:color="auto"/>
              <w:left w:val="single" w:sz="4" w:space="0" w:color="auto"/>
              <w:bottom w:val="single" w:sz="12" w:space="0" w:color="auto"/>
              <w:right w:val="single" w:sz="4" w:space="0" w:color="auto"/>
            </w:tcBorders>
            <w:vAlign w:val="center"/>
          </w:tcPr>
          <w:p w:rsidR="002F0929" w:rsidRPr="00D27395" w:rsidRDefault="002F0929" w:rsidP="002F0929">
            <w:pPr>
              <w:spacing w:line="240" w:lineRule="exact"/>
              <w:jc w:val="center"/>
              <w:rPr>
                <w:rFonts w:ascii="宋体" w:hAnsi="宋体"/>
                <w:b/>
                <w:bCs/>
                <w:sz w:val="18"/>
                <w:szCs w:val="18"/>
              </w:rPr>
            </w:pPr>
            <w:r w:rsidRPr="00D27395">
              <w:rPr>
                <w:rFonts w:ascii="宋体" w:hAnsi="宋体" w:hint="eastAsia"/>
                <w:b/>
                <w:bCs/>
                <w:sz w:val="18"/>
                <w:szCs w:val="18"/>
              </w:rPr>
              <w:t>小计</w:t>
            </w:r>
          </w:p>
        </w:tc>
        <w:tc>
          <w:tcPr>
            <w:tcW w:w="567" w:type="dxa"/>
            <w:tcBorders>
              <w:top w:val="single" w:sz="12" w:space="0" w:color="auto"/>
              <w:left w:val="single" w:sz="4"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b/>
                <w:bCs/>
                <w:sz w:val="18"/>
                <w:szCs w:val="18"/>
              </w:rPr>
              <w:t>12</w:t>
            </w:r>
          </w:p>
        </w:tc>
        <w:tc>
          <w:tcPr>
            <w:tcW w:w="1134"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int="eastAsia"/>
                <w:b/>
                <w:bCs/>
                <w:sz w:val="18"/>
                <w:szCs w:val="18"/>
              </w:rPr>
              <w:t>2</w:t>
            </w:r>
            <w:r w:rsidRPr="00D27395">
              <w:rPr>
                <w:rFonts w:ascii="宋体"/>
                <w:b/>
                <w:bCs/>
                <w:sz w:val="18"/>
                <w:szCs w:val="18"/>
              </w:rPr>
              <w:t>18</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int="eastAsia"/>
                <w:b/>
                <w:bCs/>
                <w:sz w:val="18"/>
                <w:szCs w:val="18"/>
              </w:rPr>
              <w:t>1</w:t>
            </w:r>
            <w:r w:rsidRPr="00D27395">
              <w:rPr>
                <w:rFonts w:ascii="宋体"/>
                <w:b/>
                <w:bCs/>
                <w:sz w:val="18"/>
                <w:szCs w:val="18"/>
              </w:rPr>
              <w:t>34</w:t>
            </w:r>
          </w:p>
        </w:tc>
        <w:tc>
          <w:tcPr>
            <w:tcW w:w="1134"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int="eastAsia"/>
                <w:b/>
                <w:bCs/>
                <w:sz w:val="18"/>
                <w:szCs w:val="18"/>
              </w:rPr>
              <w:t>8</w:t>
            </w:r>
            <w:r w:rsidRPr="00D27395">
              <w:rPr>
                <w:rFonts w:ascii="宋体"/>
                <w:b/>
                <w:bCs/>
                <w:sz w:val="18"/>
                <w:szCs w:val="18"/>
              </w:rPr>
              <w:t>4</w:t>
            </w:r>
          </w:p>
        </w:tc>
        <w:tc>
          <w:tcPr>
            <w:tcW w:w="708"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int="eastAsia"/>
                <w:b/>
                <w:bCs/>
                <w:sz w:val="18"/>
                <w:szCs w:val="18"/>
              </w:rPr>
              <w:t>8</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bCs/>
                <w:sz w:val="18"/>
                <w:szCs w:val="18"/>
              </w:rPr>
            </w:pPr>
            <w:r w:rsidRPr="00D27395">
              <w:rPr>
                <w:rFonts w:ascii="宋体" w:hAnsi="宋体" w:hint="eastAsia"/>
                <w:b/>
                <w:bCs/>
                <w:sz w:val="18"/>
                <w:szCs w:val="18"/>
              </w:rPr>
              <w:t>2</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int="eastAsia"/>
                <w:b/>
                <w:bCs/>
                <w:sz w:val="18"/>
                <w:szCs w:val="18"/>
              </w:rPr>
              <w:t>4</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8"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top w:val="single" w:sz="12" w:space="0" w:color="auto"/>
              <w:bottom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val="restart"/>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专</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业</w:t>
            </w:r>
          </w:p>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核</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心</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课</w:t>
            </w:r>
          </w:p>
          <w:p w:rsidR="002F0929" w:rsidRPr="00D27395" w:rsidRDefault="002F0929" w:rsidP="002F0929">
            <w:pPr>
              <w:spacing w:line="240" w:lineRule="exact"/>
              <w:jc w:val="center"/>
              <w:rPr>
                <w:rFonts w:ascii="宋体"/>
                <w:sz w:val="18"/>
                <w:szCs w:val="18"/>
              </w:rPr>
            </w:pPr>
          </w:p>
        </w:tc>
        <w:tc>
          <w:tcPr>
            <w:tcW w:w="467" w:type="dxa"/>
            <w:tcBorders>
              <w:top w:val="single" w:sz="12"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2509" w:type="dxa"/>
            <w:tcBorders>
              <w:top w:val="single" w:sz="12"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纺纱与检测</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top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02580405034</w:t>
            </w:r>
          </w:p>
        </w:tc>
        <w:tc>
          <w:tcPr>
            <w:tcW w:w="567" w:type="dxa"/>
            <w:tcBorders>
              <w:top w:val="single" w:sz="12" w:space="0" w:color="auto"/>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6</w:t>
            </w:r>
          </w:p>
        </w:tc>
        <w:tc>
          <w:tcPr>
            <w:tcW w:w="1134"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102</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56</w:t>
            </w:r>
          </w:p>
        </w:tc>
        <w:tc>
          <w:tcPr>
            <w:tcW w:w="1134"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46</w:t>
            </w:r>
          </w:p>
        </w:tc>
        <w:tc>
          <w:tcPr>
            <w:tcW w:w="708"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12"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8" w:type="dxa"/>
            <w:tcBorders>
              <w:top w:val="single" w:sz="12" w:space="0" w:color="auto"/>
            </w:tcBorders>
            <w:vAlign w:val="center"/>
          </w:tcPr>
          <w:p w:rsidR="002F0929" w:rsidRPr="00D27395" w:rsidRDefault="002F0929" w:rsidP="002F0929">
            <w:pPr>
              <w:spacing w:line="240" w:lineRule="exact"/>
              <w:ind w:leftChars="-36" w:left="-76" w:rightChars="-55" w:right="-115"/>
              <w:jc w:val="center"/>
              <w:rPr>
                <w:rFonts w:ascii="宋体"/>
                <w:sz w:val="18"/>
                <w:szCs w:val="18"/>
              </w:rPr>
            </w:pPr>
          </w:p>
        </w:tc>
        <w:tc>
          <w:tcPr>
            <w:tcW w:w="728" w:type="dxa"/>
            <w:tcBorders>
              <w:top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2509" w:type="dxa"/>
            <w:tcBorders>
              <w:top w:val="single" w:sz="4"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现代织造技术</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02580405010</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5.5</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96</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56</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40</w:t>
            </w:r>
          </w:p>
        </w:tc>
        <w:tc>
          <w:tcPr>
            <w:tcW w:w="708"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ind w:leftChars="-45" w:left="-94" w:rightChars="-49" w:right="-103"/>
              <w:jc w:val="center"/>
              <w:rPr>
                <w:rFonts w:ascii="宋体"/>
                <w:sz w:val="18"/>
                <w:szCs w:val="18"/>
              </w:rPr>
            </w:pPr>
            <w:r w:rsidRPr="00D27395">
              <w:rPr>
                <w:rFonts w:ascii="宋体" w:hAnsi="宋体"/>
                <w:sz w:val="18"/>
                <w:szCs w:val="18"/>
              </w:rPr>
              <w:t>6</w:t>
            </w: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ind w:leftChars="-36" w:left="-76" w:rightChars="-55" w:right="-115"/>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2509" w:type="dxa"/>
            <w:tcBorders>
              <w:top w:val="single" w:sz="4"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织物组织与</w:t>
            </w:r>
            <w:r w:rsidRPr="00D27395">
              <w:rPr>
                <w:rFonts w:ascii="宋体" w:hAnsi="宋体"/>
                <w:kern w:val="0"/>
                <w:sz w:val="18"/>
                <w:szCs w:val="18"/>
              </w:rPr>
              <w:t>CAD</w:t>
            </w:r>
            <w:r w:rsidRPr="00D27395">
              <w:rPr>
                <w:rFonts w:ascii="宋体" w:hAnsi="宋体" w:hint="eastAsia"/>
                <w:kern w:val="0"/>
                <w:sz w:val="18"/>
                <w:szCs w:val="18"/>
              </w:rPr>
              <w:t>设计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02580405013</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5.5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96</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56</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非织造布概论</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02580405001</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72</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52</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w:t>
            </w: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报检报关实务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02580405016</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3.5</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64</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40</w:t>
            </w:r>
          </w:p>
        </w:tc>
        <w:tc>
          <w:tcPr>
            <w:tcW w:w="1134"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24</w:t>
            </w:r>
          </w:p>
        </w:tc>
        <w:tc>
          <w:tcPr>
            <w:tcW w:w="708"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w:t>
            </w: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w:t>
            </w:r>
            <w:proofErr w:type="gramStart"/>
            <w:r w:rsidRPr="00D27395">
              <w:rPr>
                <w:rFonts w:ascii="宋体" w:hAnsi="宋体" w:hint="eastAsia"/>
                <w:kern w:val="0"/>
                <w:sz w:val="18"/>
                <w:szCs w:val="18"/>
              </w:rPr>
              <w:t>服装外贸</w:t>
            </w:r>
            <w:proofErr w:type="gramEnd"/>
            <w:r w:rsidRPr="00D27395">
              <w:rPr>
                <w:rFonts w:ascii="宋体" w:hAnsi="宋体" w:hint="eastAsia"/>
                <w:kern w:val="0"/>
                <w:sz w:val="18"/>
                <w:szCs w:val="18"/>
              </w:rPr>
              <w:t>跟单</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02580405012</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3.5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64</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42</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22</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针织工艺</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02580405002</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5.5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96</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56</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hAns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8</w:t>
            </w:r>
          </w:p>
        </w:tc>
        <w:tc>
          <w:tcPr>
            <w:tcW w:w="2509" w:type="dxa"/>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针织物组织与产品设计</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必</w:t>
            </w:r>
            <w:r w:rsidRPr="00D27395">
              <w:rPr>
                <w:rFonts w:ascii="宋体" w:hAnsi="宋体"/>
                <w:sz w:val="18"/>
                <w:szCs w:val="18"/>
              </w:rPr>
              <w:t>/</w:t>
            </w:r>
            <w:r w:rsidRPr="00D27395">
              <w:rPr>
                <w:rFonts w:ascii="宋体" w:hAnsi="宋体" w:hint="eastAsia"/>
                <w:sz w:val="18"/>
                <w:szCs w:val="18"/>
              </w:rPr>
              <w:t>试</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02580405033</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cs="宋体"/>
                <w:sz w:val="18"/>
                <w:szCs w:val="18"/>
              </w:rPr>
            </w:pPr>
            <w:r w:rsidRPr="00D27395">
              <w:rPr>
                <w:rFonts w:ascii="宋体" w:hAnsi="宋体"/>
                <w:sz w:val="18"/>
                <w:szCs w:val="18"/>
              </w:rPr>
              <w:t>5.5</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96</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56</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w:t>
            </w: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b/>
                <w:bCs/>
                <w:sz w:val="18"/>
                <w:szCs w:val="18"/>
              </w:rPr>
            </w:pPr>
          </w:p>
        </w:tc>
        <w:tc>
          <w:tcPr>
            <w:tcW w:w="386" w:type="dxa"/>
            <w:vMerge/>
            <w:tcBorders>
              <w:bottom w:val="single" w:sz="12" w:space="0" w:color="auto"/>
              <w:right w:val="single" w:sz="4" w:space="0" w:color="auto"/>
            </w:tcBorders>
            <w:vAlign w:val="center"/>
          </w:tcPr>
          <w:p w:rsidR="002F0929" w:rsidRPr="00D27395" w:rsidRDefault="002F0929" w:rsidP="002F0929">
            <w:pPr>
              <w:spacing w:line="240" w:lineRule="exact"/>
              <w:jc w:val="center"/>
              <w:rPr>
                <w:rFonts w:ascii="宋体"/>
                <w:b/>
                <w:bCs/>
                <w:sz w:val="18"/>
                <w:szCs w:val="18"/>
              </w:rPr>
            </w:pPr>
          </w:p>
        </w:tc>
        <w:tc>
          <w:tcPr>
            <w:tcW w:w="4961" w:type="dxa"/>
            <w:gridSpan w:val="4"/>
            <w:tcBorders>
              <w:top w:val="single" w:sz="12" w:space="0" w:color="auto"/>
              <w:left w:val="single" w:sz="4" w:space="0" w:color="auto"/>
              <w:bottom w:val="single" w:sz="12" w:space="0" w:color="auto"/>
              <w:right w:val="single" w:sz="4" w:space="0" w:color="auto"/>
            </w:tcBorders>
            <w:vAlign w:val="center"/>
          </w:tcPr>
          <w:p w:rsidR="002F0929" w:rsidRPr="00D27395" w:rsidRDefault="002F0929" w:rsidP="002F0929">
            <w:pPr>
              <w:spacing w:line="240" w:lineRule="exact"/>
              <w:jc w:val="center"/>
              <w:rPr>
                <w:rFonts w:ascii="宋体"/>
                <w:b/>
                <w:bCs/>
                <w:sz w:val="18"/>
                <w:szCs w:val="18"/>
              </w:rPr>
            </w:pPr>
            <w:r w:rsidRPr="00D27395">
              <w:rPr>
                <w:rFonts w:ascii="宋体" w:hAnsi="宋体" w:hint="eastAsia"/>
                <w:b/>
                <w:bCs/>
                <w:sz w:val="18"/>
                <w:szCs w:val="18"/>
              </w:rPr>
              <w:t>小计</w:t>
            </w:r>
          </w:p>
        </w:tc>
        <w:tc>
          <w:tcPr>
            <w:tcW w:w="567" w:type="dxa"/>
            <w:tcBorders>
              <w:top w:val="single" w:sz="12" w:space="0" w:color="auto"/>
              <w:left w:val="single" w:sz="4" w:space="0" w:color="auto"/>
              <w:bottom w:val="single" w:sz="12" w:space="0" w:color="auto"/>
            </w:tcBorders>
            <w:vAlign w:val="center"/>
          </w:tcPr>
          <w:p w:rsidR="002F0929" w:rsidRPr="00D27395" w:rsidRDefault="002F0929" w:rsidP="002F0929">
            <w:pPr>
              <w:spacing w:line="240" w:lineRule="exact"/>
              <w:jc w:val="center"/>
              <w:rPr>
                <w:rFonts w:ascii="宋体" w:hAnsi="宋体" w:cs="宋体"/>
                <w:b/>
                <w:sz w:val="18"/>
                <w:szCs w:val="18"/>
              </w:rPr>
            </w:pPr>
            <w:r w:rsidRPr="00D27395">
              <w:rPr>
                <w:rFonts w:ascii="宋体" w:hAnsi="宋体" w:cs="宋体" w:hint="eastAsia"/>
                <w:b/>
                <w:sz w:val="18"/>
                <w:szCs w:val="18"/>
              </w:rPr>
              <w:t>3</w:t>
            </w:r>
            <w:r w:rsidRPr="00D27395">
              <w:rPr>
                <w:rFonts w:ascii="宋体" w:hAnsi="宋体" w:cs="宋体"/>
                <w:b/>
                <w:sz w:val="18"/>
                <w:szCs w:val="18"/>
              </w:rPr>
              <w:t>9</w:t>
            </w:r>
          </w:p>
        </w:tc>
        <w:tc>
          <w:tcPr>
            <w:tcW w:w="1134"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hint="eastAsia"/>
                <w:b/>
                <w:sz w:val="18"/>
                <w:szCs w:val="18"/>
              </w:rPr>
              <w:t>6</w:t>
            </w:r>
            <w:r w:rsidRPr="00D27395">
              <w:rPr>
                <w:rFonts w:ascii="宋体" w:hAnsi="宋体"/>
                <w:b/>
                <w:sz w:val="18"/>
                <w:szCs w:val="18"/>
              </w:rPr>
              <w:t>86</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hint="eastAsia"/>
                <w:b/>
                <w:sz w:val="18"/>
                <w:szCs w:val="18"/>
              </w:rPr>
              <w:t>4</w:t>
            </w:r>
            <w:r w:rsidRPr="00D27395">
              <w:rPr>
                <w:rFonts w:ascii="宋体" w:hAnsi="宋体"/>
                <w:b/>
                <w:sz w:val="18"/>
                <w:szCs w:val="18"/>
              </w:rPr>
              <w:t>14</w:t>
            </w:r>
          </w:p>
        </w:tc>
        <w:tc>
          <w:tcPr>
            <w:tcW w:w="1134"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hint="eastAsia"/>
                <w:b/>
                <w:sz w:val="18"/>
                <w:szCs w:val="18"/>
              </w:rPr>
              <w:t>2</w:t>
            </w:r>
            <w:r w:rsidRPr="00D27395">
              <w:rPr>
                <w:rFonts w:ascii="宋体" w:hAnsi="宋体"/>
                <w:b/>
                <w:sz w:val="18"/>
                <w:szCs w:val="18"/>
              </w:rPr>
              <w:t>72</w:t>
            </w:r>
          </w:p>
        </w:tc>
        <w:tc>
          <w:tcPr>
            <w:tcW w:w="708"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0</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6</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16</w:t>
            </w:r>
          </w:p>
        </w:tc>
        <w:tc>
          <w:tcPr>
            <w:tcW w:w="709"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b/>
                <w:sz w:val="18"/>
                <w:szCs w:val="18"/>
              </w:rPr>
              <w:t>16</w:t>
            </w:r>
          </w:p>
        </w:tc>
        <w:tc>
          <w:tcPr>
            <w:tcW w:w="708" w:type="dxa"/>
            <w:tcBorders>
              <w:top w:val="single" w:sz="12" w:space="0" w:color="auto"/>
              <w:bottom w:val="single" w:sz="12" w:space="0" w:color="auto"/>
            </w:tcBorders>
            <w:vAlign w:val="center"/>
          </w:tcPr>
          <w:p w:rsidR="002F0929" w:rsidRPr="00D27395" w:rsidRDefault="002F0929" w:rsidP="002F0929">
            <w:pPr>
              <w:spacing w:line="240" w:lineRule="exact"/>
              <w:jc w:val="center"/>
              <w:rPr>
                <w:rFonts w:ascii="宋体" w:hAnsi="宋体"/>
                <w:b/>
                <w:sz w:val="18"/>
                <w:szCs w:val="18"/>
              </w:rPr>
            </w:pPr>
            <w:r w:rsidRPr="00D27395">
              <w:rPr>
                <w:rFonts w:ascii="宋体" w:hAnsi="宋体" w:hint="eastAsia"/>
                <w:b/>
                <w:sz w:val="18"/>
                <w:szCs w:val="18"/>
              </w:rPr>
              <w:t>6</w:t>
            </w:r>
          </w:p>
        </w:tc>
        <w:tc>
          <w:tcPr>
            <w:tcW w:w="728" w:type="dxa"/>
            <w:tcBorders>
              <w:top w:val="single" w:sz="12" w:space="0" w:color="auto"/>
              <w:bottom w:val="single" w:sz="12" w:space="0" w:color="auto"/>
              <w:right w:val="single" w:sz="4" w:space="0" w:color="auto"/>
            </w:tcBorders>
            <w:vAlign w:val="center"/>
          </w:tcPr>
          <w:p w:rsidR="002F0929" w:rsidRPr="00CE067E" w:rsidRDefault="002F0929" w:rsidP="002F0929">
            <w:pPr>
              <w:spacing w:line="240" w:lineRule="exact"/>
              <w:ind w:leftChars="-42" w:left="-88" w:rightChars="-46" w:right="-97"/>
              <w:jc w:val="center"/>
              <w:rPr>
                <w:rFonts w:ascii="宋体"/>
                <w:b/>
                <w:bCs/>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ind w:leftChars="86" w:left="181"/>
              <w:jc w:val="center"/>
              <w:rPr>
                <w:rFonts w:ascii="宋体"/>
                <w:sz w:val="18"/>
                <w:szCs w:val="18"/>
              </w:rPr>
            </w:pPr>
          </w:p>
        </w:tc>
        <w:tc>
          <w:tcPr>
            <w:tcW w:w="386" w:type="dxa"/>
            <w:vMerge w:val="restart"/>
            <w:tcBorders>
              <w:right w:val="single" w:sz="4" w:space="0" w:color="auto"/>
            </w:tcBorders>
            <w:vAlign w:val="center"/>
          </w:tcPr>
          <w:p w:rsidR="002F0929" w:rsidRPr="00D27395" w:rsidRDefault="002F0929" w:rsidP="002F0929">
            <w:pPr>
              <w:spacing w:line="240" w:lineRule="exact"/>
              <w:jc w:val="center"/>
              <w:rPr>
                <w:rFonts w:ascii="宋体"/>
                <w:bCs/>
                <w:sz w:val="18"/>
                <w:szCs w:val="18"/>
              </w:rPr>
            </w:pPr>
          </w:p>
          <w:p w:rsidR="002F0929" w:rsidRPr="00D27395" w:rsidRDefault="002F0929" w:rsidP="002F0929">
            <w:pPr>
              <w:spacing w:line="240" w:lineRule="exact"/>
              <w:jc w:val="center"/>
              <w:rPr>
                <w:rFonts w:ascii="宋体"/>
                <w:bCs/>
                <w:sz w:val="18"/>
                <w:szCs w:val="18"/>
              </w:rPr>
            </w:pPr>
            <w:r w:rsidRPr="00D27395">
              <w:rPr>
                <w:rFonts w:ascii="宋体" w:hint="eastAsia"/>
                <w:bCs/>
                <w:sz w:val="18"/>
                <w:szCs w:val="18"/>
              </w:rPr>
              <w:t>专</w:t>
            </w:r>
          </w:p>
          <w:p w:rsidR="002F0929" w:rsidRPr="00D27395" w:rsidRDefault="002F0929" w:rsidP="002F0929">
            <w:pPr>
              <w:spacing w:line="240" w:lineRule="exact"/>
              <w:jc w:val="center"/>
              <w:rPr>
                <w:rFonts w:ascii="宋体"/>
                <w:bCs/>
                <w:sz w:val="18"/>
                <w:szCs w:val="18"/>
              </w:rPr>
            </w:pPr>
            <w:r w:rsidRPr="00D27395">
              <w:rPr>
                <w:rFonts w:ascii="宋体" w:hint="eastAsia"/>
                <w:bCs/>
                <w:sz w:val="18"/>
                <w:szCs w:val="18"/>
              </w:rPr>
              <w:t>业</w:t>
            </w:r>
          </w:p>
          <w:p w:rsidR="002F0929" w:rsidRPr="00D27395" w:rsidRDefault="002F0929" w:rsidP="002F0929">
            <w:pPr>
              <w:spacing w:line="240" w:lineRule="exact"/>
              <w:jc w:val="center"/>
              <w:rPr>
                <w:rFonts w:ascii="宋体"/>
                <w:bCs/>
                <w:sz w:val="18"/>
                <w:szCs w:val="18"/>
              </w:rPr>
            </w:pPr>
            <w:r w:rsidRPr="00D27395">
              <w:rPr>
                <w:rFonts w:ascii="宋体" w:hint="eastAsia"/>
                <w:bCs/>
                <w:sz w:val="18"/>
                <w:szCs w:val="18"/>
              </w:rPr>
              <w:t>拓</w:t>
            </w:r>
          </w:p>
          <w:p w:rsidR="002F0929" w:rsidRPr="00D27395" w:rsidRDefault="002F0929" w:rsidP="002F0929">
            <w:pPr>
              <w:spacing w:line="240" w:lineRule="exact"/>
              <w:jc w:val="center"/>
              <w:rPr>
                <w:rFonts w:ascii="宋体"/>
                <w:bCs/>
                <w:sz w:val="18"/>
                <w:szCs w:val="18"/>
              </w:rPr>
            </w:pPr>
            <w:r w:rsidRPr="00D27395">
              <w:rPr>
                <w:rFonts w:ascii="宋体" w:hint="eastAsia"/>
                <w:bCs/>
                <w:sz w:val="18"/>
                <w:szCs w:val="18"/>
              </w:rPr>
              <w:t>展</w:t>
            </w:r>
          </w:p>
          <w:p w:rsidR="002F0929" w:rsidRPr="00D27395" w:rsidRDefault="002F0929" w:rsidP="002F0929">
            <w:pPr>
              <w:spacing w:line="240" w:lineRule="exact"/>
              <w:jc w:val="center"/>
              <w:rPr>
                <w:rFonts w:ascii="宋体"/>
                <w:sz w:val="18"/>
                <w:szCs w:val="18"/>
              </w:rPr>
            </w:pPr>
            <w:r w:rsidRPr="00D27395">
              <w:rPr>
                <w:rFonts w:ascii="宋体" w:hAnsi="宋体" w:hint="eastAsia"/>
                <w:bCs/>
                <w:sz w:val="18"/>
                <w:szCs w:val="18"/>
              </w:rPr>
              <w:t>（</w:t>
            </w:r>
            <w:r w:rsidRPr="00D27395">
              <w:rPr>
                <w:rFonts w:ascii="宋体" w:hAnsi="宋体" w:hint="eastAsia"/>
                <w:sz w:val="18"/>
                <w:szCs w:val="18"/>
              </w:rPr>
              <w:t>选</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修</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课</w:t>
            </w:r>
          </w:p>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int="eastAsia"/>
                <w:sz w:val="18"/>
                <w:szCs w:val="18"/>
              </w:rPr>
              <w:t>）</w:t>
            </w: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w:t>
            </w:r>
          </w:p>
        </w:tc>
        <w:tc>
          <w:tcPr>
            <w:tcW w:w="2509" w:type="dxa"/>
            <w:tcBorders>
              <w:left w:val="single" w:sz="4"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纺织面料分析</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02580405003</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72</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12</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60</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6</w:t>
            </w:r>
          </w:p>
        </w:tc>
        <w:tc>
          <w:tcPr>
            <w:tcW w:w="728" w:type="dxa"/>
            <w:tcBorders>
              <w:right w:val="single" w:sz="4" w:space="0" w:color="auto"/>
            </w:tcBorders>
            <w:vAlign w:val="center"/>
          </w:tcPr>
          <w:p w:rsidR="002F0929" w:rsidRPr="00853596" w:rsidRDefault="002F0929" w:rsidP="002F0929">
            <w:pPr>
              <w:spacing w:line="240" w:lineRule="exact"/>
              <w:jc w:val="center"/>
              <w:rPr>
                <w:rFonts w:ascii="宋体"/>
                <w:color w:val="000000"/>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w:t>
            </w:r>
          </w:p>
        </w:tc>
        <w:tc>
          <w:tcPr>
            <w:tcW w:w="2509" w:type="dxa"/>
            <w:tcBorders>
              <w:left w:val="single" w:sz="4" w:space="0" w:color="auto"/>
              <w:bottom w:val="single" w:sz="4"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纺织纤维检验工技能实训</w:t>
            </w:r>
          </w:p>
        </w:tc>
        <w:tc>
          <w:tcPr>
            <w:tcW w:w="709" w:type="dxa"/>
            <w:tcBorders>
              <w:bottom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02580405014</w:t>
            </w:r>
          </w:p>
        </w:tc>
        <w:tc>
          <w:tcPr>
            <w:tcW w:w="567" w:type="dxa"/>
            <w:tcBorders>
              <w:left w:val="single" w:sz="4" w:space="0" w:color="auto"/>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1134" w:type="dxa"/>
            <w:tcBorders>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64</w:t>
            </w:r>
          </w:p>
        </w:tc>
        <w:tc>
          <w:tcPr>
            <w:tcW w:w="709" w:type="dxa"/>
            <w:tcBorders>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10</w:t>
            </w:r>
          </w:p>
        </w:tc>
        <w:tc>
          <w:tcPr>
            <w:tcW w:w="1134" w:type="dxa"/>
            <w:tcBorders>
              <w:bottom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54</w:t>
            </w:r>
          </w:p>
        </w:tc>
        <w:tc>
          <w:tcPr>
            <w:tcW w:w="708" w:type="dxa"/>
            <w:tcBorders>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w:t>
            </w: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853596" w:rsidRDefault="002F0929" w:rsidP="002F0929">
            <w:pPr>
              <w:spacing w:line="240" w:lineRule="exact"/>
              <w:jc w:val="center"/>
              <w:rPr>
                <w:rFonts w:ascii="宋体"/>
                <w:color w:val="000000"/>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25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rPr>
                <w:rFonts w:ascii="宋体" w:hAnsi="宋体"/>
                <w:kern w:val="0"/>
                <w:sz w:val="18"/>
                <w:szCs w:val="18"/>
              </w:rPr>
            </w:pPr>
            <w:r w:rsidRPr="00D27395">
              <w:rPr>
                <w:rFonts w:ascii="宋体" w:hAnsi="宋体" w:hint="eastAsia"/>
                <w:kern w:val="0"/>
                <w:sz w:val="18"/>
                <w:szCs w:val="18"/>
              </w:rPr>
              <w:t>纺织品服用性能检测</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选/查</w:t>
            </w:r>
          </w:p>
        </w:tc>
        <w:tc>
          <w:tcPr>
            <w:tcW w:w="1276"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02580405036</w:t>
            </w:r>
          </w:p>
        </w:tc>
        <w:tc>
          <w:tcPr>
            <w:tcW w:w="567"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26</w:t>
            </w:r>
          </w:p>
        </w:tc>
        <w:tc>
          <w:tcPr>
            <w:tcW w:w="708"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2</w:t>
            </w:r>
          </w:p>
        </w:tc>
        <w:tc>
          <w:tcPr>
            <w:tcW w:w="709"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p>
        </w:tc>
        <w:tc>
          <w:tcPr>
            <w:tcW w:w="728" w:type="dxa"/>
            <w:tcBorders>
              <w:right w:val="single" w:sz="4" w:space="0" w:color="auto"/>
            </w:tcBorders>
            <w:vAlign w:val="center"/>
          </w:tcPr>
          <w:p w:rsidR="002F0929" w:rsidRPr="00853596" w:rsidRDefault="002F0929" w:rsidP="002F0929">
            <w:pPr>
              <w:spacing w:line="240" w:lineRule="exact"/>
              <w:jc w:val="center"/>
              <w:rPr>
                <w:rFonts w:ascii="宋体"/>
                <w:color w:val="000000"/>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w:t>
            </w:r>
          </w:p>
        </w:tc>
        <w:tc>
          <w:tcPr>
            <w:tcW w:w="2509" w:type="dxa"/>
            <w:tcBorders>
              <w:top w:val="single" w:sz="4" w:space="0" w:color="auto"/>
              <w:left w:val="single" w:sz="4" w:space="0" w:color="auto"/>
            </w:tcBorders>
            <w:vAlign w:val="center"/>
          </w:tcPr>
          <w:p w:rsidR="002F0929" w:rsidRPr="00D27395" w:rsidRDefault="002F0929" w:rsidP="002F0929">
            <w:pPr>
              <w:spacing w:line="240" w:lineRule="exact"/>
              <w:rPr>
                <w:rFonts w:ascii="宋体"/>
                <w:sz w:val="18"/>
                <w:szCs w:val="18"/>
              </w:rPr>
            </w:pPr>
            <w:r w:rsidRPr="00D27395">
              <w:rPr>
                <w:rFonts w:ascii="宋体" w:hint="eastAsia"/>
                <w:sz w:val="18"/>
                <w:szCs w:val="18"/>
              </w:rPr>
              <w:t>针织产品质量控制</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top w:val="single" w:sz="4"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02580405037</w:t>
            </w:r>
          </w:p>
        </w:tc>
        <w:tc>
          <w:tcPr>
            <w:tcW w:w="567" w:type="dxa"/>
            <w:tcBorders>
              <w:top w:val="single" w:sz="4" w:space="0" w:color="auto"/>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hint="eastAsia"/>
                <w:sz w:val="18"/>
                <w:szCs w:val="18"/>
              </w:rPr>
              <w:t>4</w:t>
            </w:r>
          </w:p>
        </w:tc>
        <w:tc>
          <w:tcPr>
            <w:tcW w:w="1134"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72</w:t>
            </w:r>
          </w:p>
        </w:tc>
        <w:tc>
          <w:tcPr>
            <w:tcW w:w="709"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32</w:t>
            </w:r>
          </w:p>
        </w:tc>
        <w:tc>
          <w:tcPr>
            <w:tcW w:w="1134"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40</w:t>
            </w:r>
          </w:p>
        </w:tc>
        <w:tc>
          <w:tcPr>
            <w:tcW w:w="708"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tcBorders>
              <w:top w:val="single" w:sz="4" w:space="0" w:color="auto"/>
            </w:tcBorders>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8"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728" w:type="dxa"/>
            <w:tcBorders>
              <w:right w:val="single" w:sz="4" w:space="0" w:color="auto"/>
            </w:tcBorders>
            <w:vAlign w:val="center"/>
          </w:tcPr>
          <w:p w:rsidR="002F0929" w:rsidRPr="00853596" w:rsidRDefault="002F0929" w:rsidP="002F0929">
            <w:pPr>
              <w:spacing w:line="240" w:lineRule="exact"/>
              <w:jc w:val="center"/>
              <w:rPr>
                <w:rFonts w:ascii="宋体" w:hAnsi="宋体"/>
                <w:color w:val="000000"/>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5</w:t>
            </w:r>
          </w:p>
        </w:tc>
        <w:tc>
          <w:tcPr>
            <w:tcW w:w="2509" w:type="dxa"/>
            <w:tcBorders>
              <w:left w:val="single" w:sz="4" w:space="0" w:color="auto"/>
            </w:tcBorders>
            <w:vAlign w:val="center"/>
          </w:tcPr>
          <w:p w:rsidR="002F0929" w:rsidRPr="00D27395" w:rsidRDefault="002F0929" w:rsidP="002F0929">
            <w:pPr>
              <w:spacing w:line="240" w:lineRule="exact"/>
              <w:rPr>
                <w:rFonts w:ascii="宋体"/>
                <w:kern w:val="0"/>
                <w:sz w:val="18"/>
                <w:szCs w:val="18"/>
              </w:rPr>
            </w:pPr>
            <w:r w:rsidRPr="00D27395">
              <w:rPr>
                <w:rFonts w:ascii="宋体" w:hAnsi="宋体" w:hint="eastAsia"/>
                <w:kern w:val="0"/>
                <w:sz w:val="18"/>
                <w:szCs w:val="18"/>
              </w:rPr>
              <w:t>产业用纺织品</w:t>
            </w:r>
          </w:p>
        </w:tc>
        <w:tc>
          <w:tcPr>
            <w:tcW w:w="709"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02580405005</w:t>
            </w:r>
          </w:p>
        </w:tc>
        <w:tc>
          <w:tcPr>
            <w:tcW w:w="567" w:type="dxa"/>
            <w:tcBorders>
              <w:lef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48</w:t>
            </w:r>
          </w:p>
        </w:tc>
        <w:tc>
          <w:tcPr>
            <w:tcW w:w="709"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30</w:t>
            </w:r>
          </w:p>
        </w:tc>
        <w:tc>
          <w:tcPr>
            <w:tcW w:w="1134" w:type="dxa"/>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18</w:t>
            </w:r>
          </w:p>
        </w:tc>
        <w:tc>
          <w:tcPr>
            <w:tcW w:w="708"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hAnsi="宋体"/>
                <w:sz w:val="18"/>
                <w:szCs w:val="18"/>
              </w:rPr>
            </w:pPr>
          </w:p>
        </w:tc>
        <w:tc>
          <w:tcPr>
            <w:tcW w:w="709" w:type="dxa"/>
            <w:vAlign w:val="center"/>
          </w:tcPr>
          <w:p w:rsidR="002F0929" w:rsidRPr="00D27395" w:rsidRDefault="002F0929" w:rsidP="002F0929">
            <w:pPr>
              <w:spacing w:line="240" w:lineRule="exact"/>
              <w:jc w:val="center"/>
              <w:rPr>
                <w:rFonts w:ascii="宋体"/>
                <w:sz w:val="18"/>
                <w:szCs w:val="18"/>
              </w:rPr>
            </w:pPr>
          </w:p>
        </w:tc>
        <w:tc>
          <w:tcPr>
            <w:tcW w:w="708" w:type="dxa"/>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4</w:t>
            </w:r>
          </w:p>
        </w:tc>
        <w:tc>
          <w:tcPr>
            <w:tcW w:w="728" w:type="dxa"/>
            <w:tcBorders>
              <w:right w:val="single" w:sz="4" w:space="0" w:color="auto"/>
            </w:tcBorders>
            <w:vAlign w:val="center"/>
          </w:tcPr>
          <w:p w:rsidR="002F0929" w:rsidRPr="00853596" w:rsidRDefault="002F0929" w:rsidP="002F0929">
            <w:pPr>
              <w:spacing w:line="240" w:lineRule="exact"/>
              <w:jc w:val="center"/>
              <w:rPr>
                <w:rFonts w:ascii="宋体"/>
                <w:color w:val="000000"/>
                <w:sz w:val="18"/>
                <w:szCs w:val="18"/>
              </w:rPr>
            </w:pPr>
          </w:p>
        </w:tc>
      </w:tr>
      <w:tr w:rsidR="002F0929" w:rsidRPr="00CE067E" w:rsidTr="002F0929">
        <w:trPr>
          <w:cantSplit/>
          <w:trHeight w:val="510"/>
        </w:trPr>
        <w:tc>
          <w:tcPr>
            <w:tcW w:w="559" w:type="dxa"/>
            <w:vMerge/>
            <w:tcBorders>
              <w:left w:val="single" w:sz="4" w:space="0" w:color="auto"/>
            </w:tcBorders>
            <w:vAlign w:val="center"/>
          </w:tcPr>
          <w:p w:rsidR="002F0929" w:rsidRPr="00D27395" w:rsidRDefault="002F0929" w:rsidP="000C2B3C">
            <w:pPr>
              <w:spacing w:line="240" w:lineRule="exact"/>
              <w:jc w:val="center"/>
              <w:rPr>
                <w:rFonts w:ascii="宋体"/>
                <w:sz w:val="18"/>
                <w:szCs w:val="18"/>
              </w:rPr>
            </w:pPr>
          </w:p>
        </w:tc>
        <w:tc>
          <w:tcPr>
            <w:tcW w:w="386" w:type="dxa"/>
            <w:vMerge/>
            <w:tcBorders>
              <w:right w:val="single" w:sz="4" w:space="0" w:color="auto"/>
            </w:tcBorders>
            <w:vAlign w:val="center"/>
          </w:tcPr>
          <w:p w:rsidR="002F0929" w:rsidRPr="00D27395" w:rsidRDefault="002F0929" w:rsidP="002F0929">
            <w:pPr>
              <w:spacing w:line="240" w:lineRule="exact"/>
              <w:jc w:val="center"/>
              <w:rPr>
                <w:rFonts w:ascii="宋体"/>
                <w:sz w:val="18"/>
                <w:szCs w:val="18"/>
              </w:rPr>
            </w:pPr>
          </w:p>
        </w:tc>
        <w:tc>
          <w:tcPr>
            <w:tcW w:w="467" w:type="dxa"/>
            <w:tcBorders>
              <w:left w:val="single" w:sz="4" w:space="0" w:color="auto"/>
              <w:bottom w:val="single" w:sz="12" w:space="0" w:color="auto"/>
              <w:right w:val="single" w:sz="4" w:space="0" w:color="auto"/>
            </w:tcBorders>
            <w:vAlign w:val="center"/>
          </w:tcPr>
          <w:p w:rsidR="002F0929" w:rsidRPr="00D27395" w:rsidRDefault="002F0929" w:rsidP="002F0929">
            <w:pPr>
              <w:spacing w:line="240" w:lineRule="exact"/>
              <w:jc w:val="center"/>
              <w:rPr>
                <w:rFonts w:ascii="宋体" w:hAnsi="宋体"/>
                <w:sz w:val="18"/>
                <w:szCs w:val="18"/>
              </w:rPr>
            </w:pPr>
            <w:r w:rsidRPr="00D27395">
              <w:rPr>
                <w:rFonts w:ascii="宋体" w:hAnsi="宋体"/>
                <w:sz w:val="18"/>
                <w:szCs w:val="18"/>
              </w:rPr>
              <w:t>6</w:t>
            </w:r>
          </w:p>
        </w:tc>
        <w:tc>
          <w:tcPr>
            <w:tcW w:w="2509" w:type="dxa"/>
            <w:tcBorders>
              <w:left w:val="single" w:sz="4" w:space="0" w:color="auto"/>
              <w:bottom w:val="single" w:sz="12" w:space="0" w:color="auto"/>
            </w:tcBorders>
            <w:vAlign w:val="center"/>
          </w:tcPr>
          <w:p w:rsidR="002F0929" w:rsidRPr="00D27395" w:rsidRDefault="002F0929" w:rsidP="002F0929">
            <w:pPr>
              <w:spacing w:line="240" w:lineRule="exact"/>
              <w:rPr>
                <w:rFonts w:ascii="宋体"/>
                <w:spacing w:val="-20"/>
                <w:kern w:val="0"/>
                <w:sz w:val="18"/>
                <w:szCs w:val="18"/>
              </w:rPr>
            </w:pPr>
            <w:r w:rsidRPr="00D27395">
              <w:rPr>
                <w:rFonts w:ascii="宋体" w:hAnsi="宋体" w:hint="eastAsia"/>
                <w:kern w:val="0"/>
                <w:sz w:val="18"/>
                <w:szCs w:val="18"/>
              </w:rPr>
              <w:t>染整概论</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选</w:t>
            </w:r>
            <w:r w:rsidRPr="00D27395">
              <w:rPr>
                <w:rFonts w:ascii="宋体" w:hAnsi="宋体"/>
                <w:sz w:val="18"/>
                <w:szCs w:val="18"/>
              </w:rPr>
              <w:t>/</w:t>
            </w:r>
            <w:r w:rsidRPr="00D27395">
              <w:rPr>
                <w:rFonts w:ascii="宋体" w:hAnsi="宋体" w:hint="eastAsia"/>
                <w:sz w:val="18"/>
                <w:szCs w:val="18"/>
              </w:rPr>
              <w:t>查</w:t>
            </w:r>
          </w:p>
        </w:tc>
        <w:tc>
          <w:tcPr>
            <w:tcW w:w="1276" w:type="dxa"/>
            <w:tcBorders>
              <w:bottom w:val="single" w:sz="12" w:space="0" w:color="auto"/>
              <w:right w:val="single" w:sz="4"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02580405038</w:t>
            </w:r>
          </w:p>
        </w:tc>
        <w:tc>
          <w:tcPr>
            <w:tcW w:w="567" w:type="dxa"/>
            <w:tcBorders>
              <w:left w:val="single" w:sz="4" w:space="0" w:color="auto"/>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hint="eastAsia"/>
                <w:sz w:val="18"/>
                <w:szCs w:val="18"/>
              </w:rPr>
              <w:t>2</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3</w:t>
            </w:r>
            <w:r w:rsidRPr="00D27395">
              <w:rPr>
                <w:rFonts w:ascii="宋体"/>
                <w:sz w:val="18"/>
                <w:szCs w:val="18"/>
              </w:rPr>
              <w:t>2</w:t>
            </w: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1</w:t>
            </w:r>
            <w:r w:rsidRPr="00D27395">
              <w:rPr>
                <w:rFonts w:ascii="宋体"/>
                <w:sz w:val="18"/>
                <w:szCs w:val="18"/>
              </w:rPr>
              <w:t>6</w:t>
            </w:r>
          </w:p>
        </w:tc>
        <w:tc>
          <w:tcPr>
            <w:tcW w:w="1134"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int="eastAsia"/>
                <w:sz w:val="18"/>
                <w:szCs w:val="18"/>
              </w:rPr>
              <w:t>1</w:t>
            </w:r>
            <w:r w:rsidRPr="00D27395">
              <w:rPr>
                <w:rFonts w:ascii="宋体"/>
                <w:sz w:val="18"/>
                <w:szCs w:val="18"/>
              </w:rPr>
              <w:t>6</w:t>
            </w: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09"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r w:rsidRPr="00D27395">
              <w:rPr>
                <w:rFonts w:ascii="宋体" w:hAnsi="宋体"/>
                <w:sz w:val="18"/>
                <w:szCs w:val="18"/>
              </w:rPr>
              <w:t>2</w:t>
            </w:r>
          </w:p>
        </w:tc>
        <w:tc>
          <w:tcPr>
            <w:tcW w:w="708" w:type="dxa"/>
            <w:tcBorders>
              <w:bottom w:val="single" w:sz="12" w:space="0" w:color="auto"/>
            </w:tcBorders>
            <w:vAlign w:val="center"/>
          </w:tcPr>
          <w:p w:rsidR="002F0929" w:rsidRPr="00D27395" w:rsidRDefault="002F0929" w:rsidP="002F0929">
            <w:pPr>
              <w:spacing w:line="240" w:lineRule="exact"/>
              <w:jc w:val="center"/>
              <w:rPr>
                <w:rFonts w:ascii="宋体"/>
                <w:sz w:val="18"/>
                <w:szCs w:val="18"/>
              </w:rPr>
            </w:pPr>
          </w:p>
        </w:tc>
        <w:tc>
          <w:tcPr>
            <w:tcW w:w="728" w:type="dxa"/>
            <w:tcBorders>
              <w:bottom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r>
      <w:tr w:rsidR="002F0929" w:rsidRPr="00CE067E" w:rsidTr="002F0929">
        <w:trPr>
          <w:cantSplit/>
          <w:trHeight w:val="510"/>
        </w:trPr>
        <w:tc>
          <w:tcPr>
            <w:tcW w:w="559" w:type="dxa"/>
            <w:vMerge/>
            <w:tcBorders>
              <w:left w:val="single" w:sz="4" w:space="0" w:color="auto"/>
              <w:bottom w:val="single" w:sz="12" w:space="0" w:color="auto"/>
            </w:tcBorders>
            <w:vAlign w:val="center"/>
          </w:tcPr>
          <w:p w:rsidR="002F0929" w:rsidRPr="00CE067E" w:rsidRDefault="002F0929" w:rsidP="000C2B3C">
            <w:pPr>
              <w:spacing w:line="240" w:lineRule="exact"/>
              <w:jc w:val="center"/>
              <w:rPr>
                <w:rFonts w:ascii="宋体"/>
                <w:sz w:val="18"/>
                <w:szCs w:val="18"/>
              </w:rPr>
            </w:pPr>
          </w:p>
        </w:tc>
        <w:tc>
          <w:tcPr>
            <w:tcW w:w="386" w:type="dxa"/>
            <w:vMerge/>
            <w:tcBorders>
              <w:bottom w:val="single" w:sz="12" w:space="0" w:color="auto"/>
              <w:right w:val="single" w:sz="4" w:space="0" w:color="auto"/>
            </w:tcBorders>
            <w:vAlign w:val="center"/>
          </w:tcPr>
          <w:p w:rsidR="002F0929" w:rsidRPr="00CE067E" w:rsidRDefault="002F0929" w:rsidP="002F0929">
            <w:pPr>
              <w:spacing w:line="240" w:lineRule="exact"/>
              <w:jc w:val="center"/>
              <w:rPr>
                <w:rFonts w:ascii="宋体"/>
                <w:sz w:val="18"/>
                <w:szCs w:val="18"/>
              </w:rPr>
            </w:pPr>
          </w:p>
        </w:tc>
        <w:tc>
          <w:tcPr>
            <w:tcW w:w="4961" w:type="dxa"/>
            <w:gridSpan w:val="4"/>
            <w:tcBorders>
              <w:top w:val="single" w:sz="12" w:space="0" w:color="auto"/>
              <w:left w:val="single" w:sz="4" w:space="0" w:color="auto"/>
              <w:bottom w:val="single" w:sz="12" w:space="0" w:color="auto"/>
              <w:right w:val="single" w:sz="4" w:space="0" w:color="auto"/>
            </w:tcBorders>
            <w:vAlign w:val="center"/>
          </w:tcPr>
          <w:p w:rsidR="002F0929" w:rsidRPr="00CE067E" w:rsidRDefault="002F0929" w:rsidP="002F0929">
            <w:pPr>
              <w:spacing w:line="240" w:lineRule="exact"/>
              <w:jc w:val="center"/>
              <w:rPr>
                <w:rFonts w:ascii="宋体"/>
                <w:b/>
                <w:sz w:val="18"/>
                <w:szCs w:val="18"/>
              </w:rPr>
            </w:pPr>
            <w:r w:rsidRPr="00CE067E">
              <w:rPr>
                <w:rFonts w:ascii="宋体" w:hAnsi="宋体" w:hint="eastAsia"/>
                <w:b/>
                <w:sz w:val="18"/>
                <w:szCs w:val="18"/>
              </w:rPr>
              <w:t>小计</w:t>
            </w:r>
          </w:p>
        </w:tc>
        <w:tc>
          <w:tcPr>
            <w:tcW w:w="567" w:type="dxa"/>
            <w:tcBorders>
              <w:top w:val="single" w:sz="12" w:space="0" w:color="auto"/>
              <w:left w:val="single" w:sz="4"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b/>
                <w:sz w:val="18"/>
                <w:szCs w:val="18"/>
              </w:rPr>
              <w:t>18</w:t>
            </w:r>
          </w:p>
        </w:tc>
        <w:tc>
          <w:tcPr>
            <w:tcW w:w="1134"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b/>
                <w:sz w:val="18"/>
                <w:szCs w:val="18"/>
              </w:rPr>
            </w:pPr>
            <w:r>
              <w:rPr>
                <w:rFonts w:ascii="宋体" w:hAnsi="宋体"/>
                <w:b/>
                <w:sz w:val="18"/>
                <w:szCs w:val="18"/>
              </w:rPr>
              <w:t>320</w:t>
            </w: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sidRPr="00CE067E">
              <w:rPr>
                <w:rFonts w:ascii="宋体" w:hAnsi="宋体"/>
                <w:b/>
                <w:sz w:val="18"/>
                <w:szCs w:val="18"/>
              </w:rPr>
              <w:t>1</w:t>
            </w:r>
            <w:r>
              <w:rPr>
                <w:rFonts w:ascii="宋体" w:hAnsi="宋体"/>
                <w:b/>
                <w:sz w:val="18"/>
                <w:szCs w:val="18"/>
              </w:rPr>
              <w:t>06</w:t>
            </w:r>
          </w:p>
        </w:tc>
        <w:tc>
          <w:tcPr>
            <w:tcW w:w="1134"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b/>
                <w:sz w:val="18"/>
                <w:szCs w:val="18"/>
              </w:rPr>
              <w:t>214</w:t>
            </w:r>
          </w:p>
        </w:tc>
        <w:tc>
          <w:tcPr>
            <w:tcW w:w="708"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2</w:t>
            </w: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6</w:t>
            </w:r>
          </w:p>
        </w:tc>
        <w:tc>
          <w:tcPr>
            <w:tcW w:w="708"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1</w:t>
            </w:r>
            <w:r>
              <w:rPr>
                <w:rFonts w:ascii="宋体" w:hAnsi="宋体"/>
                <w:b/>
                <w:sz w:val="18"/>
                <w:szCs w:val="18"/>
              </w:rPr>
              <w:t>6</w:t>
            </w:r>
          </w:p>
        </w:tc>
        <w:tc>
          <w:tcPr>
            <w:tcW w:w="728" w:type="dxa"/>
            <w:tcBorders>
              <w:top w:val="single" w:sz="12" w:space="0" w:color="auto"/>
              <w:bottom w:val="single" w:sz="12" w:space="0" w:color="auto"/>
              <w:right w:val="single" w:sz="4" w:space="0" w:color="auto"/>
            </w:tcBorders>
            <w:vAlign w:val="center"/>
          </w:tcPr>
          <w:p w:rsidR="002F0929" w:rsidRPr="00CE067E" w:rsidRDefault="002F0929" w:rsidP="002F0929">
            <w:pPr>
              <w:spacing w:line="240" w:lineRule="exact"/>
              <w:jc w:val="center"/>
              <w:rPr>
                <w:rFonts w:ascii="宋体" w:hAnsi="宋体"/>
                <w:b/>
                <w:sz w:val="18"/>
                <w:szCs w:val="18"/>
              </w:rPr>
            </w:pPr>
          </w:p>
        </w:tc>
      </w:tr>
      <w:tr w:rsidR="002F0929" w:rsidRPr="00CE067E" w:rsidTr="002F0929">
        <w:trPr>
          <w:cantSplit/>
          <w:trHeight w:val="510"/>
        </w:trPr>
        <w:tc>
          <w:tcPr>
            <w:tcW w:w="5906" w:type="dxa"/>
            <w:gridSpan w:val="6"/>
            <w:tcBorders>
              <w:top w:val="single" w:sz="12" w:space="0" w:color="auto"/>
              <w:left w:val="single" w:sz="4" w:space="0" w:color="auto"/>
              <w:bottom w:val="single" w:sz="12" w:space="0" w:color="auto"/>
              <w:right w:val="single" w:sz="4" w:space="0" w:color="auto"/>
            </w:tcBorders>
            <w:vAlign w:val="center"/>
          </w:tcPr>
          <w:p w:rsidR="002F0929" w:rsidRPr="00CE067E" w:rsidRDefault="002F0929" w:rsidP="000C2B3C">
            <w:pPr>
              <w:spacing w:line="240" w:lineRule="exact"/>
              <w:jc w:val="center"/>
              <w:rPr>
                <w:rFonts w:ascii="宋体"/>
                <w:b/>
                <w:sz w:val="18"/>
                <w:szCs w:val="18"/>
              </w:rPr>
            </w:pPr>
            <w:r>
              <w:rPr>
                <w:rFonts w:ascii="宋体" w:hAnsi="宋体" w:hint="eastAsia"/>
                <w:b/>
                <w:sz w:val="18"/>
                <w:szCs w:val="18"/>
              </w:rPr>
              <w:t>专业课小计：1</w:t>
            </w:r>
            <w:r>
              <w:rPr>
                <w:rFonts w:ascii="宋体" w:hAnsi="宋体"/>
                <w:b/>
                <w:sz w:val="18"/>
                <w:szCs w:val="18"/>
              </w:rPr>
              <w:t>224</w:t>
            </w:r>
            <w:r>
              <w:rPr>
                <w:rFonts w:ascii="宋体" w:hAnsi="宋体" w:hint="eastAsia"/>
                <w:b/>
                <w:bCs/>
                <w:iCs/>
                <w:kern w:val="0"/>
                <w:sz w:val="18"/>
                <w:szCs w:val="18"/>
              </w:rPr>
              <w:t xml:space="preserve">学时，占总学时的 </w:t>
            </w:r>
            <w:r>
              <w:rPr>
                <w:rFonts w:ascii="宋体" w:hAnsi="宋体"/>
                <w:b/>
                <w:bCs/>
                <w:iCs/>
                <w:kern w:val="0"/>
                <w:sz w:val="18"/>
                <w:szCs w:val="18"/>
              </w:rPr>
              <w:t>45.2</w:t>
            </w:r>
            <w:r>
              <w:rPr>
                <w:rFonts w:ascii="宋体" w:hAnsi="宋体" w:hint="eastAsia"/>
                <w:b/>
                <w:bCs/>
                <w:iCs/>
                <w:kern w:val="0"/>
                <w:sz w:val="18"/>
                <w:szCs w:val="18"/>
              </w:rPr>
              <w:t>%</w:t>
            </w:r>
          </w:p>
        </w:tc>
        <w:tc>
          <w:tcPr>
            <w:tcW w:w="567" w:type="dxa"/>
            <w:tcBorders>
              <w:left w:val="single" w:sz="4"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6</w:t>
            </w:r>
            <w:r>
              <w:rPr>
                <w:rFonts w:ascii="宋体" w:hAnsi="宋体"/>
                <w:b/>
                <w:sz w:val="18"/>
                <w:szCs w:val="18"/>
              </w:rPr>
              <w:t>9</w:t>
            </w:r>
          </w:p>
        </w:tc>
        <w:tc>
          <w:tcPr>
            <w:tcW w:w="1134"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1</w:t>
            </w:r>
            <w:r>
              <w:rPr>
                <w:rFonts w:ascii="宋体" w:hAnsi="宋体"/>
                <w:b/>
                <w:sz w:val="18"/>
                <w:szCs w:val="18"/>
              </w:rPr>
              <w:t>224</w:t>
            </w:r>
          </w:p>
        </w:tc>
        <w:tc>
          <w:tcPr>
            <w:tcW w:w="709"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6</w:t>
            </w:r>
            <w:r>
              <w:rPr>
                <w:rFonts w:ascii="宋体" w:hAnsi="宋体"/>
                <w:b/>
                <w:sz w:val="18"/>
                <w:szCs w:val="18"/>
              </w:rPr>
              <w:t>54</w:t>
            </w:r>
          </w:p>
        </w:tc>
        <w:tc>
          <w:tcPr>
            <w:tcW w:w="1134"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5</w:t>
            </w:r>
            <w:r>
              <w:rPr>
                <w:rFonts w:ascii="宋体" w:hAnsi="宋体"/>
                <w:b/>
                <w:sz w:val="18"/>
                <w:szCs w:val="18"/>
              </w:rPr>
              <w:t>70</w:t>
            </w:r>
          </w:p>
        </w:tc>
        <w:tc>
          <w:tcPr>
            <w:tcW w:w="708"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8" w:type="dxa"/>
            <w:tcBorders>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28" w:type="dxa"/>
            <w:tcBorders>
              <w:bottom w:val="single" w:sz="12" w:space="0" w:color="auto"/>
              <w:right w:val="single" w:sz="4" w:space="0" w:color="auto"/>
            </w:tcBorders>
            <w:vAlign w:val="center"/>
          </w:tcPr>
          <w:p w:rsidR="002F0929" w:rsidRPr="00CE067E" w:rsidRDefault="002F0929" w:rsidP="002F0929">
            <w:pPr>
              <w:spacing w:line="240" w:lineRule="exact"/>
              <w:jc w:val="center"/>
              <w:rPr>
                <w:rFonts w:ascii="宋体" w:hAnsi="宋体"/>
                <w:b/>
                <w:sz w:val="18"/>
                <w:szCs w:val="18"/>
              </w:rPr>
            </w:pPr>
          </w:p>
        </w:tc>
      </w:tr>
      <w:tr w:rsidR="002F0929" w:rsidRPr="00CE067E" w:rsidTr="002F0929">
        <w:trPr>
          <w:cantSplit/>
          <w:trHeight w:val="510"/>
        </w:trPr>
        <w:tc>
          <w:tcPr>
            <w:tcW w:w="5906" w:type="dxa"/>
            <w:gridSpan w:val="6"/>
            <w:tcBorders>
              <w:top w:val="single" w:sz="12" w:space="0" w:color="auto"/>
              <w:left w:val="single" w:sz="4" w:space="0" w:color="auto"/>
              <w:bottom w:val="single" w:sz="12" w:space="0" w:color="auto"/>
              <w:right w:val="single" w:sz="4" w:space="0" w:color="auto"/>
            </w:tcBorders>
            <w:vAlign w:val="center"/>
          </w:tcPr>
          <w:p w:rsidR="002F0929" w:rsidRPr="00CE067E" w:rsidRDefault="002F0929" w:rsidP="000C2B3C">
            <w:pPr>
              <w:spacing w:line="240" w:lineRule="exact"/>
              <w:jc w:val="center"/>
              <w:rPr>
                <w:rFonts w:ascii="宋体"/>
                <w:b/>
                <w:sz w:val="18"/>
                <w:szCs w:val="18"/>
              </w:rPr>
            </w:pPr>
            <w:r>
              <w:rPr>
                <w:rFonts w:ascii="宋体" w:hAnsi="宋体" w:hint="eastAsia"/>
                <w:b/>
                <w:bCs/>
                <w:iCs/>
                <w:kern w:val="0"/>
                <w:sz w:val="18"/>
                <w:szCs w:val="18"/>
              </w:rPr>
              <w:t>选修课（含公共选修与专业选修）：</w:t>
            </w:r>
            <w:r>
              <w:rPr>
                <w:rFonts w:ascii="宋体" w:hAnsi="宋体"/>
                <w:b/>
                <w:bCs/>
                <w:iCs/>
                <w:kern w:val="0"/>
                <w:sz w:val="18"/>
                <w:szCs w:val="18"/>
              </w:rPr>
              <w:t>384</w:t>
            </w:r>
            <w:r>
              <w:rPr>
                <w:rFonts w:ascii="宋体" w:hAnsi="宋体" w:hint="eastAsia"/>
                <w:b/>
                <w:bCs/>
                <w:iCs/>
                <w:kern w:val="0"/>
                <w:sz w:val="18"/>
                <w:szCs w:val="18"/>
              </w:rPr>
              <w:t xml:space="preserve">学时，占总学时的 </w:t>
            </w:r>
            <w:r>
              <w:rPr>
                <w:rFonts w:ascii="宋体" w:hAnsi="宋体"/>
                <w:b/>
                <w:bCs/>
                <w:iCs/>
                <w:kern w:val="0"/>
                <w:sz w:val="18"/>
                <w:szCs w:val="18"/>
              </w:rPr>
              <w:t>14.2</w:t>
            </w:r>
            <w:r>
              <w:rPr>
                <w:rFonts w:ascii="宋体" w:hAnsi="宋体" w:hint="eastAsia"/>
                <w:b/>
                <w:bCs/>
                <w:iCs/>
                <w:kern w:val="0"/>
                <w:sz w:val="18"/>
                <w:szCs w:val="18"/>
              </w:rPr>
              <w:t>%</w:t>
            </w:r>
          </w:p>
        </w:tc>
        <w:tc>
          <w:tcPr>
            <w:tcW w:w="567" w:type="dxa"/>
            <w:tcBorders>
              <w:top w:val="single" w:sz="12" w:space="0" w:color="auto"/>
              <w:left w:val="single" w:sz="4"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b/>
                <w:sz w:val="18"/>
                <w:szCs w:val="18"/>
              </w:rPr>
              <w:t>22</w:t>
            </w:r>
          </w:p>
        </w:tc>
        <w:tc>
          <w:tcPr>
            <w:tcW w:w="1134"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hint="eastAsia"/>
                <w:b/>
                <w:sz w:val="18"/>
                <w:szCs w:val="18"/>
              </w:rPr>
              <w:t>3</w:t>
            </w:r>
            <w:r>
              <w:rPr>
                <w:rFonts w:ascii="宋体" w:hAnsi="宋体"/>
                <w:b/>
                <w:sz w:val="18"/>
                <w:szCs w:val="18"/>
              </w:rPr>
              <w:t>84</w:t>
            </w: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b/>
                <w:sz w:val="18"/>
                <w:szCs w:val="18"/>
              </w:rPr>
              <w:t>122</w:t>
            </w:r>
          </w:p>
        </w:tc>
        <w:tc>
          <w:tcPr>
            <w:tcW w:w="1134"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r>
              <w:rPr>
                <w:rFonts w:ascii="宋体" w:hAnsi="宋体"/>
                <w:b/>
                <w:sz w:val="18"/>
                <w:szCs w:val="18"/>
              </w:rPr>
              <w:t>262</w:t>
            </w:r>
          </w:p>
        </w:tc>
        <w:tc>
          <w:tcPr>
            <w:tcW w:w="708"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9"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08" w:type="dxa"/>
            <w:tcBorders>
              <w:top w:val="single" w:sz="12" w:space="0" w:color="auto"/>
              <w:bottom w:val="single" w:sz="12" w:space="0" w:color="auto"/>
            </w:tcBorders>
            <w:vAlign w:val="center"/>
          </w:tcPr>
          <w:p w:rsidR="002F0929" w:rsidRPr="00CE067E" w:rsidRDefault="002F0929" w:rsidP="002F0929">
            <w:pPr>
              <w:spacing w:line="240" w:lineRule="exact"/>
              <w:jc w:val="center"/>
              <w:rPr>
                <w:rFonts w:ascii="宋体" w:hAnsi="宋体"/>
                <w:b/>
                <w:sz w:val="18"/>
                <w:szCs w:val="18"/>
              </w:rPr>
            </w:pPr>
          </w:p>
        </w:tc>
        <w:tc>
          <w:tcPr>
            <w:tcW w:w="728" w:type="dxa"/>
            <w:tcBorders>
              <w:top w:val="single" w:sz="12" w:space="0" w:color="auto"/>
              <w:bottom w:val="single" w:sz="12" w:space="0" w:color="auto"/>
              <w:right w:val="single" w:sz="4" w:space="0" w:color="auto"/>
            </w:tcBorders>
            <w:vAlign w:val="center"/>
          </w:tcPr>
          <w:p w:rsidR="002F0929" w:rsidRPr="00CE067E" w:rsidRDefault="002F0929" w:rsidP="002F0929">
            <w:pPr>
              <w:spacing w:line="240" w:lineRule="exact"/>
              <w:jc w:val="center"/>
              <w:rPr>
                <w:rFonts w:ascii="宋体" w:hAnsi="宋体"/>
                <w:b/>
                <w:sz w:val="18"/>
                <w:szCs w:val="18"/>
              </w:rPr>
            </w:pPr>
          </w:p>
        </w:tc>
      </w:tr>
      <w:tr w:rsidR="002F0929" w:rsidRPr="00CE067E" w:rsidTr="002F0929">
        <w:trPr>
          <w:cantSplit/>
          <w:trHeight w:val="510"/>
        </w:trPr>
        <w:tc>
          <w:tcPr>
            <w:tcW w:w="5906" w:type="dxa"/>
            <w:gridSpan w:val="6"/>
            <w:tcBorders>
              <w:top w:val="single" w:sz="12" w:space="0" w:color="auto"/>
              <w:left w:val="single" w:sz="4" w:space="0" w:color="auto"/>
              <w:bottom w:val="single" w:sz="4" w:space="0" w:color="auto"/>
              <w:right w:val="single" w:sz="4" w:space="0" w:color="auto"/>
            </w:tcBorders>
            <w:vAlign w:val="center"/>
          </w:tcPr>
          <w:p w:rsidR="002F0929" w:rsidRPr="00CE067E" w:rsidRDefault="002F0929" w:rsidP="000C2B3C">
            <w:pPr>
              <w:spacing w:line="240" w:lineRule="exact"/>
              <w:jc w:val="center"/>
              <w:rPr>
                <w:rFonts w:ascii="宋体"/>
                <w:b/>
                <w:bCs/>
                <w:sz w:val="18"/>
                <w:szCs w:val="18"/>
              </w:rPr>
            </w:pPr>
            <w:r w:rsidRPr="00CE067E">
              <w:rPr>
                <w:rFonts w:ascii="宋体" w:hAnsi="宋体" w:hint="eastAsia"/>
                <w:b/>
                <w:bCs/>
                <w:iCs/>
                <w:sz w:val="18"/>
                <w:szCs w:val="18"/>
              </w:rPr>
              <w:t>学分</w:t>
            </w:r>
            <w:r w:rsidRPr="00CE067E">
              <w:rPr>
                <w:rFonts w:ascii="宋体" w:hAnsi="宋体"/>
                <w:b/>
                <w:bCs/>
                <w:iCs/>
                <w:sz w:val="18"/>
                <w:szCs w:val="18"/>
              </w:rPr>
              <w:t>/</w:t>
            </w:r>
            <w:r w:rsidRPr="00CE067E">
              <w:rPr>
                <w:rFonts w:ascii="宋体" w:hAnsi="宋体" w:hint="eastAsia"/>
                <w:b/>
                <w:bCs/>
                <w:iCs/>
                <w:sz w:val="18"/>
                <w:szCs w:val="18"/>
              </w:rPr>
              <w:t>学时</w:t>
            </w:r>
            <w:r w:rsidRPr="00CE067E">
              <w:rPr>
                <w:rFonts w:ascii="宋体" w:hAnsi="宋体"/>
                <w:b/>
                <w:bCs/>
                <w:iCs/>
                <w:sz w:val="18"/>
                <w:szCs w:val="18"/>
              </w:rPr>
              <w:t>/</w:t>
            </w:r>
            <w:r w:rsidRPr="00CE067E">
              <w:rPr>
                <w:rFonts w:ascii="宋体" w:hAnsi="宋体" w:hint="eastAsia"/>
                <w:b/>
                <w:bCs/>
                <w:iCs/>
                <w:sz w:val="18"/>
                <w:szCs w:val="18"/>
              </w:rPr>
              <w:t>周课时合计</w:t>
            </w:r>
          </w:p>
        </w:tc>
        <w:tc>
          <w:tcPr>
            <w:tcW w:w="567" w:type="dxa"/>
            <w:tcBorders>
              <w:top w:val="single" w:sz="12" w:space="0" w:color="auto"/>
              <w:left w:val="single" w:sz="4" w:space="0" w:color="auto"/>
              <w:bottom w:val="single" w:sz="4" w:space="0" w:color="auto"/>
            </w:tcBorders>
            <w:vAlign w:val="center"/>
          </w:tcPr>
          <w:p w:rsidR="002F0929" w:rsidRPr="00CE067E" w:rsidRDefault="002F0929" w:rsidP="002F0929">
            <w:pPr>
              <w:spacing w:line="240" w:lineRule="exact"/>
              <w:jc w:val="center"/>
              <w:rPr>
                <w:rFonts w:ascii="宋体"/>
                <w:b/>
                <w:sz w:val="18"/>
                <w:szCs w:val="18"/>
              </w:rPr>
            </w:pPr>
            <w:r>
              <w:rPr>
                <w:rFonts w:ascii="宋体" w:hAnsi="宋体"/>
                <w:b/>
                <w:sz w:val="18"/>
                <w:szCs w:val="18"/>
              </w:rPr>
              <w:t>110</w:t>
            </w:r>
          </w:p>
        </w:tc>
        <w:tc>
          <w:tcPr>
            <w:tcW w:w="1134" w:type="dxa"/>
            <w:tcBorders>
              <w:top w:val="single" w:sz="12" w:space="0" w:color="auto"/>
              <w:bottom w:val="single" w:sz="4" w:space="0" w:color="auto"/>
            </w:tcBorders>
            <w:vAlign w:val="center"/>
          </w:tcPr>
          <w:p w:rsidR="002F0929" w:rsidRPr="00CE067E" w:rsidRDefault="002F0929" w:rsidP="002F0929">
            <w:pPr>
              <w:spacing w:line="240" w:lineRule="exact"/>
              <w:jc w:val="center"/>
              <w:rPr>
                <w:rFonts w:ascii="宋体"/>
                <w:b/>
                <w:sz w:val="18"/>
                <w:szCs w:val="18"/>
              </w:rPr>
            </w:pPr>
            <w:r>
              <w:rPr>
                <w:rFonts w:ascii="宋体" w:hAnsi="宋体"/>
                <w:b/>
                <w:sz w:val="18"/>
                <w:szCs w:val="18"/>
              </w:rPr>
              <w:t>1907+</w:t>
            </w:r>
            <w:r>
              <w:rPr>
                <w:rFonts w:ascii="宋体" w:hAnsi="宋体" w:hint="eastAsia"/>
                <w:b/>
                <w:sz w:val="18"/>
                <w:szCs w:val="18"/>
              </w:rPr>
              <w:t>（8</w:t>
            </w:r>
            <w:r>
              <w:rPr>
                <w:rFonts w:ascii="宋体" w:hAnsi="宋体"/>
                <w:b/>
                <w:sz w:val="18"/>
                <w:szCs w:val="18"/>
              </w:rPr>
              <w:t>9</w:t>
            </w:r>
            <w:r>
              <w:rPr>
                <w:rFonts w:ascii="宋体" w:hAnsi="宋体" w:hint="eastAsia"/>
                <w:b/>
                <w:sz w:val="18"/>
                <w:szCs w:val="18"/>
              </w:rPr>
              <w:t>）</w:t>
            </w:r>
          </w:p>
        </w:tc>
        <w:tc>
          <w:tcPr>
            <w:tcW w:w="709" w:type="dxa"/>
            <w:tcBorders>
              <w:top w:val="single" w:sz="12" w:space="0" w:color="auto"/>
              <w:bottom w:val="single" w:sz="4" w:space="0" w:color="auto"/>
            </w:tcBorders>
            <w:vAlign w:val="center"/>
          </w:tcPr>
          <w:p w:rsidR="002F0929" w:rsidRPr="00CE067E" w:rsidRDefault="002F0929" w:rsidP="002F0929">
            <w:pPr>
              <w:spacing w:line="240" w:lineRule="exact"/>
              <w:jc w:val="center"/>
              <w:rPr>
                <w:rFonts w:ascii="宋体"/>
                <w:b/>
                <w:sz w:val="18"/>
                <w:szCs w:val="18"/>
              </w:rPr>
            </w:pPr>
            <w:r>
              <w:rPr>
                <w:rFonts w:ascii="宋体" w:hAnsi="宋体"/>
                <w:b/>
                <w:sz w:val="18"/>
                <w:szCs w:val="18"/>
              </w:rPr>
              <w:t>1013</w:t>
            </w:r>
          </w:p>
        </w:tc>
        <w:tc>
          <w:tcPr>
            <w:tcW w:w="1134" w:type="dxa"/>
            <w:tcBorders>
              <w:top w:val="single" w:sz="12" w:space="0" w:color="auto"/>
              <w:bottom w:val="single" w:sz="4" w:space="0" w:color="auto"/>
            </w:tcBorders>
            <w:vAlign w:val="center"/>
          </w:tcPr>
          <w:p w:rsidR="002F0929" w:rsidRPr="00CE067E" w:rsidRDefault="002F0929" w:rsidP="002F0929">
            <w:pPr>
              <w:spacing w:line="240" w:lineRule="exact"/>
              <w:jc w:val="center"/>
              <w:rPr>
                <w:rFonts w:ascii="宋体"/>
                <w:b/>
                <w:sz w:val="18"/>
                <w:szCs w:val="18"/>
              </w:rPr>
            </w:pPr>
            <w:r>
              <w:rPr>
                <w:rFonts w:ascii="宋体" w:hAnsi="宋体"/>
                <w:b/>
                <w:sz w:val="18"/>
                <w:szCs w:val="18"/>
              </w:rPr>
              <w:t>894+</w:t>
            </w:r>
            <w:r>
              <w:rPr>
                <w:rFonts w:ascii="宋体" w:hAnsi="宋体" w:hint="eastAsia"/>
                <w:b/>
                <w:sz w:val="18"/>
                <w:szCs w:val="18"/>
              </w:rPr>
              <w:t>（8</w:t>
            </w:r>
            <w:r>
              <w:rPr>
                <w:rFonts w:ascii="宋体" w:hAnsi="宋体"/>
                <w:b/>
                <w:sz w:val="18"/>
                <w:szCs w:val="18"/>
              </w:rPr>
              <w:t>9</w:t>
            </w:r>
            <w:r>
              <w:rPr>
                <w:rFonts w:ascii="宋体" w:hAnsi="宋体" w:hint="eastAsia"/>
                <w:b/>
                <w:sz w:val="18"/>
                <w:szCs w:val="18"/>
              </w:rPr>
              <w:t>）</w:t>
            </w:r>
          </w:p>
        </w:tc>
        <w:tc>
          <w:tcPr>
            <w:tcW w:w="708" w:type="dxa"/>
            <w:tcBorders>
              <w:top w:val="single" w:sz="12" w:space="0" w:color="auto"/>
              <w:bottom w:val="single" w:sz="4" w:space="0" w:color="auto"/>
            </w:tcBorders>
            <w:vAlign w:val="center"/>
          </w:tcPr>
          <w:p w:rsidR="002F0929" w:rsidRPr="00DA7209" w:rsidRDefault="002F0929" w:rsidP="002F0929">
            <w:pPr>
              <w:spacing w:line="240" w:lineRule="exact"/>
              <w:jc w:val="center"/>
              <w:rPr>
                <w:rFonts w:ascii="宋体" w:hAnsi="宋体"/>
                <w:b/>
                <w:sz w:val="18"/>
                <w:szCs w:val="18"/>
              </w:rPr>
            </w:pPr>
            <w:r w:rsidRPr="00DA7209">
              <w:rPr>
                <w:rFonts w:ascii="宋体" w:hAnsi="宋体"/>
                <w:b/>
                <w:sz w:val="18"/>
                <w:szCs w:val="18"/>
              </w:rPr>
              <w:t>22</w:t>
            </w:r>
          </w:p>
        </w:tc>
        <w:tc>
          <w:tcPr>
            <w:tcW w:w="709" w:type="dxa"/>
            <w:tcBorders>
              <w:top w:val="single" w:sz="12" w:space="0" w:color="auto"/>
              <w:bottom w:val="single" w:sz="4" w:space="0" w:color="auto"/>
            </w:tcBorders>
            <w:vAlign w:val="center"/>
          </w:tcPr>
          <w:p w:rsidR="002F0929" w:rsidRPr="00DA7209" w:rsidRDefault="002F0929" w:rsidP="002F0929">
            <w:pPr>
              <w:spacing w:line="240" w:lineRule="exact"/>
              <w:jc w:val="center"/>
              <w:rPr>
                <w:rFonts w:ascii="宋体" w:hAnsi="宋体"/>
                <w:b/>
                <w:sz w:val="18"/>
                <w:szCs w:val="18"/>
              </w:rPr>
            </w:pPr>
            <w:r w:rsidRPr="00DA7209">
              <w:rPr>
                <w:rFonts w:ascii="宋体" w:hAnsi="宋体"/>
                <w:b/>
                <w:sz w:val="18"/>
                <w:szCs w:val="18"/>
              </w:rPr>
              <w:t>22</w:t>
            </w:r>
          </w:p>
        </w:tc>
        <w:tc>
          <w:tcPr>
            <w:tcW w:w="709" w:type="dxa"/>
            <w:tcBorders>
              <w:top w:val="single" w:sz="12" w:space="0" w:color="auto"/>
              <w:bottom w:val="single" w:sz="4" w:space="0" w:color="auto"/>
            </w:tcBorders>
            <w:vAlign w:val="center"/>
          </w:tcPr>
          <w:p w:rsidR="002F0929" w:rsidRPr="00DA7209" w:rsidRDefault="002F0929" w:rsidP="002F0929">
            <w:pPr>
              <w:spacing w:line="240" w:lineRule="exact"/>
              <w:jc w:val="center"/>
              <w:rPr>
                <w:rFonts w:ascii="宋体" w:hAnsi="宋体"/>
                <w:b/>
                <w:sz w:val="18"/>
                <w:szCs w:val="18"/>
              </w:rPr>
            </w:pPr>
            <w:r w:rsidRPr="00DA7209">
              <w:rPr>
                <w:rFonts w:ascii="宋体" w:hAnsi="宋体"/>
                <w:b/>
                <w:sz w:val="18"/>
                <w:szCs w:val="18"/>
              </w:rPr>
              <w:t>22</w:t>
            </w:r>
          </w:p>
        </w:tc>
        <w:tc>
          <w:tcPr>
            <w:tcW w:w="709" w:type="dxa"/>
            <w:tcBorders>
              <w:top w:val="single" w:sz="12" w:space="0" w:color="auto"/>
              <w:bottom w:val="single" w:sz="4" w:space="0" w:color="auto"/>
            </w:tcBorders>
            <w:vAlign w:val="center"/>
          </w:tcPr>
          <w:p w:rsidR="002F0929" w:rsidRPr="00DA7209" w:rsidRDefault="002F0929" w:rsidP="002F0929">
            <w:pPr>
              <w:spacing w:line="240" w:lineRule="exact"/>
              <w:jc w:val="center"/>
              <w:rPr>
                <w:rFonts w:ascii="宋体"/>
                <w:b/>
                <w:sz w:val="18"/>
                <w:szCs w:val="18"/>
              </w:rPr>
            </w:pPr>
            <w:r w:rsidRPr="00DA7209">
              <w:rPr>
                <w:rFonts w:ascii="宋体" w:hAnsi="宋体"/>
                <w:b/>
                <w:sz w:val="18"/>
                <w:szCs w:val="18"/>
              </w:rPr>
              <w:t>22</w:t>
            </w:r>
          </w:p>
        </w:tc>
        <w:tc>
          <w:tcPr>
            <w:tcW w:w="708" w:type="dxa"/>
            <w:tcBorders>
              <w:top w:val="single" w:sz="12" w:space="0" w:color="auto"/>
              <w:bottom w:val="single" w:sz="4" w:space="0" w:color="auto"/>
            </w:tcBorders>
            <w:vAlign w:val="center"/>
          </w:tcPr>
          <w:p w:rsidR="002F0929" w:rsidRPr="00DA7209" w:rsidRDefault="002F0929" w:rsidP="002F0929">
            <w:pPr>
              <w:spacing w:line="240" w:lineRule="exact"/>
              <w:jc w:val="center"/>
              <w:rPr>
                <w:rFonts w:ascii="宋体"/>
                <w:b/>
                <w:sz w:val="18"/>
                <w:szCs w:val="18"/>
              </w:rPr>
            </w:pPr>
            <w:r w:rsidRPr="00DA7209">
              <w:rPr>
                <w:rFonts w:ascii="宋体" w:hint="eastAsia"/>
                <w:b/>
                <w:sz w:val="18"/>
                <w:szCs w:val="18"/>
              </w:rPr>
              <w:t>2</w:t>
            </w:r>
            <w:r w:rsidRPr="00DA7209">
              <w:rPr>
                <w:rFonts w:ascii="宋体"/>
                <w:b/>
                <w:sz w:val="18"/>
                <w:szCs w:val="18"/>
              </w:rPr>
              <w:t>2</w:t>
            </w:r>
          </w:p>
        </w:tc>
        <w:tc>
          <w:tcPr>
            <w:tcW w:w="728" w:type="dxa"/>
            <w:tcBorders>
              <w:top w:val="single" w:sz="12" w:space="0" w:color="auto"/>
              <w:bottom w:val="single" w:sz="4" w:space="0" w:color="auto"/>
              <w:right w:val="single" w:sz="4" w:space="0" w:color="auto"/>
            </w:tcBorders>
            <w:vAlign w:val="center"/>
          </w:tcPr>
          <w:p w:rsidR="002F0929" w:rsidRPr="00CE067E" w:rsidRDefault="002F0929" w:rsidP="002F0929">
            <w:pPr>
              <w:spacing w:line="240" w:lineRule="exact"/>
              <w:jc w:val="center"/>
              <w:rPr>
                <w:rFonts w:ascii="宋体"/>
                <w:b/>
                <w:sz w:val="18"/>
                <w:szCs w:val="18"/>
              </w:rPr>
            </w:pPr>
          </w:p>
        </w:tc>
      </w:tr>
    </w:tbl>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2F0929" w:rsidRDefault="002F0929" w:rsidP="00CE067E">
      <w:pPr>
        <w:spacing w:line="360" w:lineRule="auto"/>
        <w:ind w:firstLineChars="270" w:firstLine="567"/>
        <w:rPr>
          <w:rFonts w:ascii="黑体" w:eastAsia="黑体" w:hAnsi="黑体"/>
          <w:szCs w:val="21"/>
        </w:rPr>
      </w:pPr>
    </w:p>
    <w:p w:rsidR="000C2B3C" w:rsidRDefault="000C2B3C" w:rsidP="00CE067E">
      <w:pPr>
        <w:spacing w:line="360" w:lineRule="auto"/>
        <w:ind w:firstLineChars="270" w:firstLine="567"/>
        <w:rPr>
          <w:rFonts w:ascii="黑体" w:eastAsia="黑体" w:hAnsi="黑体"/>
          <w:szCs w:val="21"/>
        </w:rPr>
      </w:pPr>
    </w:p>
    <w:p w:rsidR="000C2B3C" w:rsidRDefault="000C2B3C" w:rsidP="00CE067E">
      <w:pPr>
        <w:spacing w:line="360" w:lineRule="auto"/>
        <w:ind w:firstLineChars="270" w:firstLine="567"/>
        <w:rPr>
          <w:rFonts w:ascii="黑体" w:eastAsia="黑体" w:hAnsi="黑体"/>
          <w:szCs w:val="21"/>
        </w:rPr>
      </w:pPr>
    </w:p>
    <w:p w:rsidR="000C2B3C" w:rsidRDefault="000C2B3C" w:rsidP="00CE067E">
      <w:pPr>
        <w:spacing w:line="360" w:lineRule="auto"/>
        <w:ind w:firstLineChars="270" w:firstLine="567"/>
        <w:rPr>
          <w:rFonts w:ascii="黑体" w:eastAsia="黑体" w:hAnsi="黑体"/>
          <w:szCs w:val="21"/>
        </w:rPr>
      </w:pPr>
    </w:p>
    <w:p w:rsidR="002F0929" w:rsidRPr="00D35050" w:rsidRDefault="001356B6" w:rsidP="00CE067E">
      <w:pPr>
        <w:spacing w:line="360" w:lineRule="auto"/>
        <w:ind w:firstLineChars="270" w:firstLine="567"/>
        <w:rPr>
          <w:rFonts w:ascii="黑体" w:eastAsia="黑体" w:hAnsi="黑体"/>
          <w:szCs w:val="21"/>
        </w:rPr>
        <w:sectPr w:rsidR="002F0929" w:rsidRPr="00D35050" w:rsidSect="002F0929">
          <w:pgSz w:w="16783" w:h="11850" w:orient="landscape"/>
          <w:pgMar w:top="1134" w:right="1134" w:bottom="1134" w:left="1134" w:header="851" w:footer="992" w:gutter="0"/>
          <w:cols w:space="0"/>
          <w:docGrid w:type="lines" w:linePitch="317"/>
        </w:sectPr>
      </w:pPr>
      <w:r w:rsidRPr="00D35050">
        <w:rPr>
          <w:rFonts w:ascii="黑体" w:eastAsia="黑体" w:hAnsi="黑体" w:hint="eastAsia"/>
          <w:szCs w:val="21"/>
        </w:rPr>
        <w:t>备注：</w:t>
      </w:r>
      <w:r w:rsidRPr="00D35050">
        <w:rPr>
          <w:rFonts w:ascii="黑体" w:eastAsia="黑体" w:hAnsi="黑体"/>
          <w:szCs w:val="21"/>
        </w:rPr>
        <w:t>1.</w:t>
      </w:r>
      <w:r w:rsidRPr="00D35050">
        <w:rPr>
          <w:rFonts w:ascii="黑体" w:eastAsia="黑体" w:hAnsi="黑体" w:hint="eastAsia"/>
          <w:szCs w:val="21"/>
        </w:rPr>
        <w:t>（）数字是指课外时间实践；</w:t>
      </w:r>
      <w:r>
        <w:rPr>
          <w:rFonts w:ascii="黑体" w:eastAsia="黑体" w:hAnsi="黑体"/>
          <w:szCs w:val="21"/>
        </w:rPr>
        <w:t xml:space="preserve"> </w:t>
      </w:r>
      <w:r w:rsidRPr="00D35050">
        <w:rPr>
          <w:rFonts w:ascii="黑体" w:eastAsia="黑体" w:hAnsi="黑体"/>
          <w:szCs w:val="21"/>
        </w:rPr>
        <w:t>2.</w:t>
      </w:r>
      <w:r w:rsidRPr="00D35050">
        <w:rPr>
          <w:rFonts w:ascii="黑体" w:eastAsia="黑体" w:hAnsi="黑体" w:hint="eastAsia"/>
          <w:szCs w:val="21"/>
        </w:rPr>
        <w:t>公共选修课程由教务处统一组织开课。</w:t>
      </w:r>
    </w:p>
    <w:p w:rsidR="001356B6" w:rsidRPr="00D33B46" w:rsidRDefault="001356B6" w:rsidP="00D33B46">
      <w:pPr>
        <w:overflowPunct w:val="0"/>
        <w:adjustRightInd w:val="0"/>
        <w:spacing w:line="360" w:lineRule="auto"/>
        <w:ind w:firstLineChars="200" w:firstLine="422"/>
        <w:outlineLvl w:val="0"/>
        <w:rPr>
          <w:rFonts w:ascii="宋体" w:hAnsi="宋体" w:cs="黑体"/>
          <w:b/>
          <w:szCs w:val="21"/>
        </w:rPr>
      </w:pPr>
      <w:r w:rsidRPr="00D33B46">
        <w:rPr>
          <w:rFonts w:ascii="宋体" w:hAnsi="宋体" w:cs="黑体" w:hint="eastAsia"/>
          <w:b/>
          <w:szCs w:val="21"/>
        </w:rPr>
        <w:lastRenderedPageBreak/>
        <w:t>（二）纺织品检验与贸易专业课程设置表</w:t>
      </w:r>
      <w:r w:rsidRPr="00D33B46">
        <w:rPr>
          <w:rFonts w:ascii="宋体" w:hAnsi="宋体" w:cs="黑体"/>
          <w:b/>
          <w:szCs w:val="21"/>
        </w:rPr>
        <w:t>[</w:t>
      </w:r>
      <w:r w:rsidRPr="00D33B46">
        <w:rPr>
          <w:rFonts w:ascii="宋体" w:hAnsi="宋体" w:cs="黑体" w:hint="eastAsia"/>
          <w:b/>
          <w:szCs w:val="21"/>
        </w:rPr>
        <w:t>集中实践环节</w:t>
      </w:r>
      <w:r w:rsidRPr="00D33B46">
        <w:rPr>
          <w:rFonts w:ascii="宋体" w:hAnsi="宋体" w:cs="黑体"/>
          <w:b/>
          <w:szCs w:val="21"/>
        </w:rPr>
        <w:t>]</w:t>
      </w:r>
    </w:p>
    <w:tbl>
      <w:tblPr>
        <w:tblW w:w="8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80"/>
        <w:gridCol w:w="368"/>
        <w:gridCol w:w="1132"/>
        <w:gridCol w:w="431"/>
        <w:gridCol w:w="1335"/>
        <w:gridCol w:w="708"/>
        <w:gridCol w:w="567"/>
        <w:gridCol w:w="709"/>
        <w:gridCol w:w="425"/>
        <w:gridCol w:w="428"/>
        <w:gridCol w:w="430"/>
        <w:gridCol w:w="657"/>
        <w:gridCol w:w="425"/>
        <w:gridCol w:w="511"/>
        <w:gridCol w:w="450"/>
        <w:gridCol w:w="8"/>
      </w:tblGrid>
      <w:tr w:rsidR="001356B6" w:rsidRPr="00D33B46" w:rsidTr="00A6659C">
        <w:trPr>
          <w:gridAfter w:val="1"/>
          <w:wAfter w:w="8" w:type="dxa"/>
          <w:cantSplit/>
          <w:trHeight w:val="454"/>
          <w:jc w:val="center"/>
        </w:trPr>
        <w:tc>
          <w:tcPr>
            <w:tcW w:w="1880" w:type="dxa"/>
            <w:gridSpan w:val="3"/>
            <w:vMerge w:val="restart"/>
            <w:tcBorders>
              <w:top w:val="single" w:sz="12" w:space="0" w:color="auto"/>
            </w:tcBorders>
            <w:vAlign w:val="center"/>
          </w:tcPr>
          <w:p w:rsidR="001356B6" w:rsidRPr="00D33B46" w:rsidRDefault="001356B6" w:rsidP="00D33B46">
            <w:pPr>
              <w:spacing w:line="240" w:lineRule="exact"/>
              <w:jc w:val="center"/>
              <w:rPr>
                <w:rFonts w:ascii="宋体"/>
                <w:b/>
                <w:sz w:val="18"/>
                <w:szCs w:val="18"/>
              </w:rPr>
            </w:pPr>
            <w:proofErr w:type="gramStart"/>
            <w:r w:rsidRPr="00D33B46">
              <w:rPr>
                <w:rFonts w:ascii="宋体" w:hAnsi="宋体" w:hint="eastAsia"/>
                <w:b/>
                <w:sz w:val="18"/>
                <w:szCs w:val="18"/>
              </w:rPr>
              <w:t>课类</w:t>
            </w:r>
            <w:proofErr w:type="gramEnd"/>
          </w:p>
        </w:tc>
        <w:tc>
          <w:tcPr>
            <w:tcW w:w="431" w:type="dxa"/>
            <w:vMerge w:val="restart"/>
            <w:tcBorders>
              <w:top w:val="single" w:sz="12"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序号</w:t>
            </w:r>
          </w:p>
        </w:tc>
        <w:tc>
          <w:tcPr>
            <w:tcW w:w="1335" w:type="dxa"/>
            <w:vMerge w:val="restart"/>
            <w:tcBorders>
              <w:top w:val="single" w:sz="12"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课程名称</w:t>
            </w:r>
          </w:p>
        </w:tc>
        <w:tc>
          <w:tcPr>
            <w:tcW w:w="708" w:type="dxa"/>
            <w:vMerge w:val="restart"/>
            <w:tcBorders>
              <w:top w:val="single" w:sz="12"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实践</w:t>
            </w:r>
          </w:p>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周数</w:t>
            </w:r>
          </w:p>
        </w:tc>
        <w:tc>
          <w:tcPr>
            <w:tcW w:w="567" w:type="dxa"/>
            <w:vMerge w:val="restart"/>
            <w:tcBorders>
              <w:top w:val="single" w:sz="12" w:space="0" w:color="auto"/>
              <w:right w:val="single" w:sz="4"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学时</w:t>
            </w:r>
          </w:p>
        </w:tc>
        <w:tc>
          <w:tcPr>
            <w:tcW w:w="709" w:type="dxa"/>
            <w:vMerge w:val="restart"/>
            <w:tcBorders>
              <w:top w:val="single" w:sz="12" w:space="0" w:color="auto"/>
              <w:left w:val="single" w:sz="4"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学分</w:t>
            </w:r>
          </w:p>
        </w:tc>
        <w:tc>
          <w:tcPr>
            <w:tcW w:w="2876" w:type="dxa"/>
            <w:gridSpan w:val="6"/>
            <w:tcBorders>
              <w:top w:val="single" w:sz="12" w:space="0" w:color="auto"/>
            </w:tcBorders>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学年及学期实践周数</w:t>
            </w:r>
          </w:p>
        </w:tc>
        <w:tc>
          <w:tcPr>
            <w:tcW w:w="450" w:type="dxa"/>
            <w:tcBorders>
              <w:top w:val="single" w:sz="12" w:space="0" w:color="auto"/>
            </w:tcBorders>
            <w:vAlign w:val="center"/>
          </w:tcPr>
          <w:p w:rsidR="001356B6" w:rsidRPr="00D33B46" w:rsidRDefault="001356B6" w:rsidP="00D33B46">
            <w:pPr>
              <w:spacing w:line="240" w:lineRule="exact"/>
              <w:jc w:val="center"/>
              <w:rPr>
                <w:rFonts w:ascii="宋体"/>
                <w:b/>
                <w:sz w:val="18"/>
                <w:szCs w:val="18"/>
              </w:rPr>
            </w:pPr>
          </w:p>
        </w:tc>
      </w:tr>
      <w:tr w:rsidR="001356B6" w:rsidRPr="00D33B46" w:rsidTr="00A6659C">
        <w:trPr>
          <w:cantSplit/>
          <w:trHeight w:val="454"/>
          <w:jc w:val="center"/>
        </w:trPr>
        <w:tc>
          <w:tcPr>
            <w:tcW w:w="1880" w:type="dxa"/>
            <w:gridSpan w:val="3"/>
            <w:vMerge/>
            <w:vAlign w:val="center"/>
          </w:tcPr>
          <w:p w:rsidR="001356B6" w:rsidRPr="00D33B46" w:rsidRDefault="001356B6" w:rsidP="00D33B46">
            <w:pPr>
              <w:spacing w:line="240" w:lineRule="exact"/>
              <w:jc w:val="center"/>
              <w:rPr>
                <w:rFonts w:ascii="宋体"/>
                <w:b/>
                <w:sz w:val="18"/>
                <w:szCs w:val="18"/>
              </w:rPr>
            </w:pPr>
          </w:p>
        </w:tc>
        <w:tc>
          <w:tcPr>
            <w:tcW w:w="431" w:type="dxa"/>
            <w:vMerge/>
            <w:vAlign w:val="center"/>
          </w:tcPr>
          <w:p w:rsidR="001356B6" w:rsidRPr="00D33B46" w:rsidRDefault="001356B6" w:rsidP="00D33B46">
            <w:pPr>
              <w:spacing w:line="240" w:lineRule="exact"/>
              <w:jc w:val="center"/>
              <w:rPr>
                <w:rFonts w:ascii="宋体"/>
                <w:b/>
                <w:sz w:val="18"/>
                <w:szCs w:val="18"/>
              </w:rPr>
            </w:pPr>
          </w:p>
        </w:tc>
        <w:tc>
          <w:tcPr>
            <w:tcW w:w="1335" w:type="dxa"/>
            <w:vMerge/>
            <w:vAlign w:val="center"/>
          </w:tcPr>
          <w:p w:rsidR="001356B6" w:rsidRPr="00D33B46" w:rsidRDefault="001356B6" w:rsidP="00D33B46">
            <w:pPr>
              <w:spacing w:line="240" w:lineRule="exact"/>
              <w:jc w:val="center"/>
              <w:rPr>
                <w:rFonts w:ascii="宋体"/>
                <w:b/>
                <w:sz w:val="18"/>
                <w:szCs w:val="18"/>
              </w:rPr>
            </w:pPr>
          </w:p>
        </w:tc>
        <w:tc>
          <w:tcPr>
            <w:tcW w:w="708" w:type="dxa"/>
            <w:vMerge/>
            <w:vAlign w:val="center"/>
          </w:tcPr>
          <w:p w:rsidR="001356B6" w:rsidRPr="00D33B46" w:rsidRDefault="001356B6" w:rsidP="00D33B46">
            <w:pPr>
              <w:spacing w:line="240" w:lineRule="exact"/>
              <w:jc w:val="center"/>
              <w:rPr>
                <w:rFonts w:ascii="宋体"/>
                <w:b/>
                <w:sz w:val="18"/>
                <w:szCs w:val="18"/>
              </w:rPr>
            </w:pPr>
          </w:p>
        </w:tc>
        <w:tc>
          <w:tcPr>
            <w:tcW w:w="567" w:type="dxa"/>
            <w:vMerge/>
            <w:tcBorders>
              <w:right w:val="single" w:sz="4" w:space="0" w:color="auto"/>
            </w:tcBorders>
            <w:vAlign w:val="center"/>
          </w:tcPr>
          <w:p w:rsidR="001356B6" w:rsidRPr="00D33B46" w:rsidRDefault="001356B6" w:rsidP="00D33B46">
            <w:pPr>
              <w:spacing w:line="240" w:lineRule="exact"/>
              <w:jc w:val="center"/>
              <w:rPr>
                <w:rFonts w:ascii="宋体"/>
                <w:b/>
                <w:sz w:val="18"/>
                <w:szCs w:val="18"/>
              </w:rPr>
            </w:pPr>
          </w:p>
        </w:tc>
        <w:tc>
          <w:tcPr>
            <w:tcW w:w="709" w:type="dxa"/>
            <w:vMerge/>
            <w:tcBorders>
              <w:left w:val="single" w:sz="4" w:space="0" w:color="auto"/>
            </w:tcBorders>
            <w:vAlign w:val="center"/>
          </w:tcPr>
          <w:p w:rsidR="001356B6" w:rsidRPr="00D33B46" w:rsidRDefault="001356B6" w:rsidP="00D33B46">
            <w:pPr>
              <w:spacing w:line="240" w:lineRule="exact"/>
              <w:jc w:val="center"/>
              <w:rPr>
                <w:rFonts w:ascii="宋体"/>
                <w:b/>
                <w:sz w:val="18"/>
                <w:szCs w:val="18"/>
              </w:rPr>
            </w:pPr>
          </w:p>
        </w:tc>
        <w:tc>
          <w:tcPr>
            <w:tcW w:w="853" w:type="dxa"/>
            <w:gridSpan w:val="2"/>
            <w:vAlign w:val="center"/>
          </w:tcPr>
          <w:p w:rsidR="001356B6" w:rsidRPr="00D33B46" w:rsidRDefault="001356B6" w:rsidP="00D33B46">
            <w:pPr>
              <w:spacing w:line="240" w:lineRule="exact"/>
              <w:jc w:val="center"/>
              <w:rPr>
                <w:rFonts w:ascii="宋体"/>
                <w:b/>
                <w:sz w:val="18"/>
                <w:szCs w:val="18"/>
              </w:rPr>
            </w:pPr>
            <w:proofErr w:type="gramStart"/>
            <w:r w:rsidRPr="00D33B46">
              <w:rPr>
                <w:rFonts w:ascii="宋体" w:hAnsi="宋体" w:hint="eastAsia"/>
                <w:b/>
                <w:sz w:val="18"/>
                <w:szCs w:val="18"/>
              </w:rPr>
              <w:t>一</w:t>
            </w:r>
            <w:proofErr w:type="gramEnd"/>
          </w:p>
        </w:tc>
        <w:tc>
          <w:tcPr>
            <w:tcW w:w="1087" w:type="dxa"/>
            <w:gridSpan w:val="2"/>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二</w:t>
            </w:r>
          </w:p>
        </w:tc>
        <w:tc>
          <w:tcPr>
            <w:tcW w:w="936" w:type="dxa"/>
            <w:gridSpan w:val="2"/>
            <w:vAlign w:val="center"/>
          </w:tcPr>
          <w:p w:rsidR="001356B6" w:rsidRPr="00D33B46" w:rsidRDefault="001356B6" w:rsidP="00D33B46">
            <w:pPr>
              <w:spacing w:line="240" w:lineRule="exact"/>
              <w:jc w:val="center"/>
              <w:rPr>
                <w:rFonts w:ascii="宋体"/>
                <w:b/>
                <w:sz w:val="18"/>
                <w:szCs w:val="18"/>
              </w:rPr>
            </w:pPr>
            <w:r w:rsidRPr="00D33B46">
              <w:rPr>
                <w:rFonts w:ascii="宋体" w:hAnsi="宋体" w:hint="eastAsia"/>
                <w:b/>
                <w:sz w:val="18"/>
                <w:szCs w:val="18"/>
              </w:rPr>
              <w:t>三</w:t>
            </w:r>
          </w:p>
        </w:tc>
        <w:tc>
          <w:tcPr>
            <w:tcW w:w="458" w:type="dxa"/>
            <w:gridSpan w:val="2"/>
            <w:vAlign w:val="center"/>
          </w:tcPr>
          <w:p w:rsidR="001356B6" w:rsidRPr="00D33B46" w:rsidRDefault="001356B6" w:rsidP="00D33B46">
            <w:pPr>
              <w:spacing w:line="240" w:lineRule="exact"/>
              <w:jc w:val="center"/>
              <w:rPr>
                <w:rFonts w:ascii="宋体"/>
                <w:b/>
                <w:sz w:val="18"/>
                <w:szCs w:val="18"/>
              </w:rPr>
            </w:pPr>
          </w:p>
        </w:tc>
      </w:tr>
      <w:tr w:rsidR="001356B6" w:rsidRPr="00D33B46" w:rsidTr="00A6659C">
        <w:trPr>
          <w:cantSplit/>
          <w:trHeight w:val="454"/>
          <w:jc w:val="center"/>
        </w:trPr>
        <w:tc>
          <w:tcPr>
            <w:tcW w:w="1880" w:type="dxa"/>
            <w:gridSpan w:val="3"/>
            <w:vMerge/>
            <w:tcBorders>
              <w:bottom w:val="single" w:sz="4" w:space="0" w:color="auto"/>
            </w:tcBorders>
            <w:vAlign w:val="center"/>
          </w:tcPr>
          <w:p w:rsidR="001356B6" w:rsidRPr="00D33B46" w:rsidRDefault="001356B6" w:rsidP="00D33B46">
            <w:pPr>
              <w:spacing w:line="240" w:lineRule="exact"/>
              <w:jc w:val="center"/>
              <w:rPr>
                <w:rFonts w:ascii="宋体"/>
                <w:b/>
                <w:sz w:val="18"/>
                <w:szCs w:val="18"/>
              </w:rPr>
            </w:pPr>
          </w:p>
        </w:tc>
        <w:tc>
          <w:tcPr>
            <w:tcW w:w="431" w:type="dxa"/>
            <w:vMerge/>
            <w:vAlign w:val="center"/>
          </w:tcPr>
          <w:p w:rsidR="001356B6" w:rsidRPr="00D33B46" w:rsidRDefault="001356B6" w:rsidP="00D33B46">
            <w:pPr>
              <w:spacing w:line="240" w:lineRule="exact"/>
              <w:jc w:val="center"/>
              <w:rPr>
                <w:rFonts w:ascii="宋体"/>
                <w:b/>
                <w:sz w:val="18"/>
                <w:szCs w:val="18"/>
              </w:rPr>
            </w:pPr>
          </w:p>
        </w:tc>
        <w:tc>
          <w:tcPr>
            <w:tcW w:w="1335" w:type="dxa"/>
            <w:vMerge/>
            <w:vAlign w:val="center"/>
          </w:tcPr>
          <w:p w:rsidR="001356B6" w:rsidRPr="00D33B46" w:rsidRDefault="001356B6" w:rsidP="00D33B46">
            <w:pPr>
              <w:spacing w:line="240" w:lineRule="exact"/>
              <w:jc w:val="center"/>
              <w:rPr>
                <w:rFonts w:ascii="宋体"/>
                <w:b/>
                <w:sz w:val="18"/>
                <w:szCs w:val="18"/>
              </w:rPr>
            </w:pPr>
          </w:p>
        </w:tc>
        <w:tc>
          <w:tcPr>
            <w:tcW w:w="708" w:type="dxa"/>
            <w:vMerge/>
            <w:vAlign w:val="center"/>
          </w:tcPr>
          <w:p w:rsidR="001356B6" w:rsidRPr="00D33B46" w:rsidRDefault="001356B6" w:rsidP="00D33B46">
            <w:pPr>
              <w:spacing w:line="240" w:lineRule="exact"/>
              <w:jc w:val="center"/>
              <w:rPr>
                <w:rFonts w:ascii="宋体"/>
                <w:b/>
                <w:sz w:val="18"/>
                <w:szCs w:val="18"/>
              </w:rPr>
            </w:pPr>
          </w:p>
        </w:tc>
        <w:tc>
          <w:tcPr>
            <w:tcW w:w="567" w:type="dxa"/>
            <w:vMerge/>
            <w:tcBorders>
              <w:right w:val="single" w:sz="4" w:space="0" w:color="auto"/>
            </w:tcBorders>
            <w:vAlign w:val="center"/>
          </w:tcPr>
          <w:p w:rsidR="001356B6" w:rsidRPr="00D33B46" w:rsidRDefault="001356B6" w:rsidP="00D33B46">
            <w:pPr>
              <w:spacing w:line="240" w:lineRule="exact"/>
              <w:jc w:val="center"/>
              <w:rPr>
                <w:rFonts w:ascii="宋体"/>
                <w:b/>
                <w:sz w:val="18"/>
                <w:szCs w:val="18"/>
              </w:rPr>
            </w:pPr>
          </w:p>
        </w:tc>
        <w:tc>
          <w:tcPr>
            <w:tcW w:w="709" w:type="dxa"/>
            <w:vMerge/>
            <w:tcBorders>
              <w:left w:val="single" w:sz="4" w:space="0" w:color="auto"/>
            </w:tcBorders>
            <w:vAlign w:val="center"/>
          </w:tcPr>
          <w:p w:rsidR="001356B6" w:rsidRPr="00D33B46" w:rsidRDefault="001356B6" w:rsidP="00D33B46">
            <w:pPr>
              <w:spacing w:line="240" w:lineRule="exact"/>
              <w:jc w:val="center"/>
              <w:rPr>
                <w:rFonts w:ascii="宋体"/>
                <w:b/>
                <w:sz w:val="18"/>
                <w:szCs w:val="18"/>
              </w:rPr>
            </w:pPr>
          </w:p>
        </w:tc>
        <w:tc>
          <w:tcPr>
            <w:tcW w:w="425"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1</w:t>
            </w:r>
          </w:p>
        </w:tc>
        <w:tc>
          <w:tcPr>
            <w:tcW w:w="428"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2</w:t>
            </w:r>
          </w:p>
        </w:tc>
        <w:tc>
          <w:tcPr>
            <w:tcW w:w="430"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3</w:t>
            </w:r>
          </w:p>
        </w:tc>
        <w:tc>
          <w:tcPr>
            <w:tcW w:w="657"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4</w:t>
            </w:r>
          </w:p>
        </w:tc>
        <w:tc>
          <w:tcPr>
            <w:tcW w:w="425"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5</w:t>
            </w:r>
          </w:p>
        </w:tc>
        <w:tc>
          <w:tcPr>
            <w:tcW w:w="511" w:type="dxa"/>
            <w:vAlign w:val="center"/>
          </w:tcPr>
          <w:p w:rsidR="001356B6" w:rsidRPr="00D33B46" w:rsidRDefault="001356B6" w:rsidP="00D33B46">
            <w:pPr>
              <w:spacing w:line="240" w:lineRule="exact"/>
              <w:jc w:val="center"/>
              <w:rPr>
                <w:rFonts w:ascii="宋体" w:hAnsi="宋体"/>
                <w:b/>
                <w:sz w:val="18"/>
                <w:szCs w:val="18"/>
              </w:rPr>
            </w:pPr>
            <w:r w:rsidRPr="00D33B46">
              <w:rPr>
                <w:rFonts w:ascii="宋体" w:hAnsi="宋体"/>
                <w:b/>
                <w:sz w:val="18"/>
                <w:szCs w:val="18"/>
              </w:rPr>
              <w:t>6</w:t>
            </w:r>
          </w:p>
        </w:tc>
        <w:tc>
          <w:tcPr>
            <w:tcW w:w="458" w:type="dxa"/>
            <w:gridSpan w:val="2"/>
            <w:vAlign w:val="center"/>
          </w:tcPr>
          <w:p w:rsidR="001356B6" w:rsidRPr="00D33B46" w:rsidRDefault="001356B6" w:rsidP="00D33B46">
            <w:pPr>
              <w:spacing w:line="240" w:lineRule="exact"/>
              <w:jc w:val="center"/>
              <w:rPr>
                <w:rFonts w:ascii="宋体" w:hAnsi="宋体"/>
                <w:b/>
                <w:sz w:val="18"/>
                <w:szCs w:val="18"/>
              </w:rPr>
            </w:pPr>
          </w:p>
        </w:tc>
      </w:tr>
      <w:tr w:rsidR="001356B6" w:rsidRPr="00D33B46" w:rsidTr="00A6659C">
        <w:trPr>
          <w:cantSplit/>
          <w:trHeight w:val="454"/>
          <w:jc w:val="center"/>
        </w:trPr>
        <w:tc>
          <w:tcPr>
            <w:tcW w:w="1880" w:type="dxa"/>
            <w:gridSpan w:val="3"/>
            <w:vMerge w:val="restart"/>
            <w:tcBorders>
              <w:top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sz w:val="18"/>
                <w:szCs w:val="18"/>
              </w:rPr>
              <w:t>校内</w:t>
            </w:r>
            <w:proofErr w:type="gramStart"/>
            <w:r w:rsidRPr="00D33B46">
              <w:rPr>
                <w:rFonts w:ascii="宋体" w:hAnsi="宋体" w:hint="eastAsia"/>
                <w:sz w:val="18"/>
                <w:szCs w:val="18"/>
              </w:rPr>
              <w:t>技能专周实</w:t>
            </w:r>
            <w:proofErr w:type="gramEnd"/>
            <w:r w:rsidRPr="00D33B46">
              <w:rPr>
                <w:rFonts w:ascii="宋体" w:hAnsi="宋体" w:hint="eastAsia"/>
                <w:sz w:val="18"/>
                <w:szCs w:val="18"/>
              </w:rPr>
              <w:t>训</w:t>
            </w:r>
          </w:p>
        </w:tc>
        <w:tc>
          <w:tcPr>
            <w:tcW w:w="431"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1</w:t>
            </w:r>
          </w:p>
        </w:tc>
        <w:tc>
          <w:tcPr>
            <w:tcW w:w="1335" w:type="dxa"/>
            <w:tcBorders>
              <w:bottom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kern w:val="0"/>
                <w:sz w:val="18"/>
                <w:szCs w:val="18"/>
              </w:rPr>
              <w:t>打样实训</w:t>
            </w:r>
          </w:p>
        </w:tc>
        <w:tc>
          <w:tcPr>
            <w:tcW w:w="708" w:type="dxa"/>
            <w:tcBorders>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0.5</w:t>
            </w:r>
            <w:r w:rsidR="001356B6" w:rsidRPr="00D33B46">
              <w:rPr>
                <w:rFonts w:ascii="宋体" w:hAnsi="宋体"/>
                <w:sz w:val="18"/>
                <w:szCs w:val="18"/>
              </w:rPr>
              <w:t>*</w:t>
            </w:r>
          </w:p>
        </w:tc>
        <w:tc>
          <w:tcPr>
            <w:tcW w:w="567" w:type="dxa"/>
            <w:tcBorders>
              <w:bottom w:val="single" w:sz="4" w:space="0" w:color="auto"/>
              <w:right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11</w:t>
            </w:r>
          </w:p>
        </w:tc>
        <w:tc>
          <w:tcPr>
            <w:tcW w:w="709" w:type="dxa"/>
            <w:tcBorders>
              <w:left w:val="single" w:sz="4" w:space="0" w:color="auto"/>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w:t>
            </w:r>
            <w:r w:rsidR="001356B6" w:rsidRPr="00D33B46">
              <w:rPr>
                <w:rFonts w:ascii="宋体" w:hAnsi="宋体"/>
                <w:sz w:val="18"/>
                <w:szCs w:val="18"/>
              </w:rPr>
              <w:t>.5</w:t>
            </w:r>
          </w:p>
        </w:tc>
        <w:tc>
          <w:tcPr>
            <w:tcW w:w="425"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28"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30"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657" w:type="dxa"/>
            <w:tcBorders>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0.5</w:t>
            </w:r>
            <w:r w:rsidR="001356B6" w:rsidRPr="00D33B46">
              <w:rPr>
                <w:rFonts w:ascii="宋体" w:hAnsi="宋体"/>
                <w:sz w:val="18"/>
                <w:szCs w:val="18"/>
              </w:rPr>
              <w:t>*</w:t>
            </w:r>
          </w:p>
        </w:tc>
        <w:tc>
          <w:tcPr>
            <w:tcW w:w="425"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511" w:type="dxa"/>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58" w:type="dxa"/>
            <w:gridSpan w:val="2"/>
            <w:tcBorders>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r>
      <w:tr w:rsidR="001356B6" w:rsidRPr="00D33B46" w:rsidTr="00A6659C">
        <w:trPr>
          <w:cantSplit/>
          <w:trHeight w:val="454"/>
          <w:jc w:val="center"/>
        </w:trPr>
        <w:tc>
          <w:tcPr>
            <w:tcW w:w="1880" w:type="dxa"/>
            <w:gridSpan w:val="3"/>
            <w:vMerge/>
            <w:vAlign w:val="center"/>
          </w:tcPr>
          <w:p w:rsidR="001356B6" w:rsidRPr="00D33B46" w:rsidRDefault="001356B6" w:rsidP="00D33B46">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r w:rsidRPr="00D33B46">
              <w:rPr>
                <w:rFonts w:ascii="宋体" w:hAnsi="宋体"/>
                <w:sz w:val="18"/>
                <w:szCs w:val="18"/>
              </w:rPr>
              <w:t>2</w:t>
            </w:r>
          </w:p>
        </w:tc>
        <w:tc>
          <w:tcPr>
            <w:tcW w:w="1335"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sz w:val="18"/>
                <w:szCs w:val="18"/>
              </w:rPr>
            </w:pPr>
            <w:r w:rsidRPr="00D33B46">
              <w:rPr>
                <w:rFonts w:ascii="宋体" w:hAnsi="宋体" w:hint="eastAsia"/>
                <w:kern w:val="0"/>
                <w:sz w:val="18"/>
                <w:szCs w:val="18"/>
              </w:rPr>
              <w:t>技能实训</w:t>
            </w:r>
          </w:p>
        </w:tc>
        <w:tc>
          <w:tcPr>
            <w:tcW w:w="708" w:type="dxa"/>
            <w:tcBorders>
              <w:top w:val="single" w:sz="4" w:space="0" w:color="auto"/>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0.5</w:t>
            </w:r>
            <w:r w:rsidR="001356B6" w:rsidRPr="00D33B46">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11</w:t>
            </w:r>
          </w:p>
        </w:tc>
        <w:tc>
          <w:tcPr>
            <w:tcW w:w="709" w:type="dxa"/>
            <w:tcBorders>
              <w:top w:val="single" w:sz="4" w:space="0" w:color="auto"/>
              <w:left w:val="single" w:sz="4" w:space="0" w:color="auto"/>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w:t>
            </w:r>
            <w:r w:rsidR="001356B6" w:rsidRPr="00D33B46">
              <w:rPr>
                <w:rFonts w:ascii="宋体" w:hAnsi="宋体"/>
                <w:sz w:val="18"/>
                <w:szCs w:val="18"/>
              </w:rPr>
              <w:t>.5</w:t>
            </w:r>
          </w:p>
        </w:tc>
        <w:tc>
          <w:tcPr>
            <w:tcW w:w="425"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1356B6" w:rsidRPr="00D33B46" w:rsidRDefault="00A6659C" w:rsidP="00D33B46">
            <w:pPr>
              <w:spacing w:line="240" w:lineRule="exact"/>
              <w:jc w:val="center"/>
              <w:rPr>
                <w:rFonts w:ascii="宋体" w:hAnsi="宋体"/>
                <w:sz w:val="18"/>
                <w:szCs w:val="18"/>
              </w:rPr>
            </w:pPr>
            <w:r>
              <w:rPr>
                <w:rFonts w:ascii="宋体" w:hAnsi="宋体"/>
                <w:sz w:val="18"/>
                <w:szCs w:val="18"/>
              </w:rPr>
              <w:t>0.5</w:t>
            </w:r>
            <w:r w:rsidR="001356B6" w:rsidRPr="00D33B46">
              <w:rPr>
                <w:rFonts w:ascii="宋体" w:hAnsi="宋体"/>
                <w:sz w:val="18"/>
                <w:szCs w:val="18"/>
              </w:rPr>
              <w:t>*</w:t>
            </w:r>
          </w:p>
        </w:tc>
        <w:tc>
          <w:tcPr>
            <w:tcW w:w="425"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511" w:type="dxa"/>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1356B6" w:rsidRPr="00D33B46" w:rsidRDefault="001356B6" w:rsidP="00D33B46">
            <w:pPr>
              <w:spacing w:line="240" w:lineRule="exact"/>
              <w:jc w:val="center"/>
              <w:rPr>
                <w:rFonts w:ascii="宋体" w:hAnsi="宋体"/>
                <w:sz w:val="18"/>
                <w:szCs w:val="18"/>
              </w:rPr>
            </w:pPr>
          </w:p>
        </w:tc>
      </w:tr>
      <w:tr w:rsidR="00FC6B2A" w:rsidRPr="00D33B46" w:rsidTr="00A6659C">
        <w:trPr>
          <w:cantSplit/>
          <w:trHeight w:val="454"/>
          <w:jc w:val="center"/>
        </w:trPr>
        <w:tc>
          <w:tcPr>
            <w:tcW w:w="1880" w:type="dxa"/>
            <w:gridSpan w:val="3"/>
            <w:vMerge/>
            <w:vAlign w:val="center"/>
          </w:tcPr>
          <w:p w:rsidR="00FC6B2A" w:rsidRPr="00D33B46" w:rsidRDefault="00FC6B2A" w:rsidP="00FC6B2A">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3</w:t>
            </w:r>
          </w:p>
        </w:tc>
        <w:tc>
          <w:tcPr>
            <w:tcW w:w="133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sz w:val="18"/>
                <w:szCs w:val="18"/>
              </w:rPr>
            </w:pPr>
            <w:r>
              <w:rPr>
                <w:rFonts w:ascii="宋体" w:hint="eastAsia"/>
                <w:sz w:val="18"/>
                <w:szCs w:val="18"/>
              </w:rPr>
              <w:t>纺纱综合实训</w:t>
            </w:r>
          </w:p>
        </w:tc>
        <w:tc>
          <w:tcPr>
            <w:tcW w:w="708" w:type="dxa"/>
            <w:tcBorders>
              <w:top w:val="single" w:sz="4" w:space="0" w:color="auto"/>
              <w:bottom w:val="single" w:sz="4" w:space="0" w:color="auto"/>
            </w:tcBorders>
            <w:vAlign w:val="center"/>
          </w:tcPr>
          <w:p w:rsidR="00FC6B2A" w:rsidRPr="00D33B46" w:rsidRDefault="00FD5894" w:rsidP="00FC6B2A">
            <w:pPr>
              <w:spacing w:line="240" w:lineRule="exact"/>
              <w:jc w:val="center"/>
              <w:rPr>
                <w:rFonts w:ascii="宋体" w:hAnsi="宋体"/>
                <w:sz w:val="18"/>
                <w:szCs w:val="18"/>
              </w:rPr>
            </w:pPr>
            <w:r>
              <w:rPr>
                <w:rFonts w:ascii="宋体" w:hAnsi="宋体" w:hint="eastAsia"/>
                <w:sz w:val="18"/>
                <w:szCs w:val="18"/>
              </w:rPr>
              <w:t>2</w:t>
            </w:r>
          </w:p>
        </w:tc>
        <w:tc>
          <w:tcPr>
            <w:tcW w:w="567" w:type="dxa"/>
            <w:tcBorders>
              <w:top w:val="single" w:sz="4" w:space="0" w:color="auto"/>
              <w:bottom w:val="single" w:sz="4" w:space="0" w:color="auto"/>
              <w:right w:val="single" w:sz="4" w:space="0" w:color="auto"/>
            </w:tcBorders>
            <w:vAlign w:val="center"/>
          </w:tcPr>
          <w:p w:rsidR="00FC6B2A" w:rsidRPr="00D33B46" w:rsidRDefault="006F61B5" w:rsidP="00FC6B2A">
            <w:pPr>
              <w:spacing w:line="240" w:lineRule="exact"/>
              <w:jc w:val="center"/>
              <w:rPr>
                <w:rFonts w:ascii="宋体" w:hAnsi="宋体"/>
                <w:sz w:val="18"/>
                <w:szCs w:val="18"/>
              </w:rPr>
            </w:pPr>
            <w:r>
              <w:rPr>
                <w:rFonts w:ascii="宋体" w:hAnsi="宋体" w:hint="eastAsia"/>
                <w:sz w:val="18"/>
                <w:szCs w:val="18"/>
              </w:rPr>
              <w:t>44</w:t>
            </w:r>
          </w:p>
        </w:tc>
        <w:tc>
          <w:tcPr>
            <w:tcW w:w="709" w:type="dxa"/>
            <w:tcBorders>
              <w:top w:val="single" w:sz="4" w:space="0" w:color="auto"/>
              <w:left w:val="single" w:sz="4" w:space="0" w:color="auto"/>
              <w:bottom w:val="single" w:sz="4" w:space="0" w:color="auto"/>
            </w:tcBorders>
            <w:vAlign w:val="center"/>
          </w:tcPr>
          <w:p w:rsidR="00FC6B2A" w:rsidRPr="00D33B46" w:rsidRDefault="00FD5894" w:rsidP="00FC6B2A">
            <w:pPr>
              <w:spacing w:line="240" w:lineRule="exact"/>
              <w:jc w:val="center"/>
              <w:rPr>
                <w:rFonts w:ascii="宋体" w:hAnsi="宋体"/>
                <w:sz w:val="18"/>
                <w:szCs w:val="18"/>
              </w:rPr>
            </w:pPr>
            <w:r>
              <w:rPr>
                <w:rFonts w:ascii="宋体" w:hAnsi="宋体" w:hint="eastAsia"/>
                <w:sz w:val="18"/>
                <w:szCs w:val="18"/>
              </w:rPr>
              <w:t>2</w:t>
            </w: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Pr>
                <w:rFonts w:ascii="宋体" w:hAnsi="宋体" w:hint="eastAsia"/>
                <w:sz w:val="18"/>
                <w:szCs w:val="18"/>
              </w:rPr>
              <w:t>2</w:t>
            </w:r>
          </w:p>
        </w:tc>
        <w:tc>
          <w:tcPr>
            <w:tcW w:w="51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r>
      <w:tr w:rsidR="00FC6B2A" w:rsidRPr="00D33B46" w:rsidTr="00A6659C">
        <w:trPr>
          <w:cantSplit/>
          <w:trHeight w:val="454"/>
          <w:jc w:val="center"/>
        </w:trPr>
        <w:tc>
          <w:tcPr>
            <w:tcW w:w="1880" w:type="dxa"/>
            <w:gridSpan w:val="3"/>
            <w:vMerge/>
            <w:vAlign w:val="center"/>
          </w:tcPr>
          <w:p w:rsidR="00FC6B2A" w:rsidRPr="00D33B46" w:rsidRDefault="00FC6B2A" w:rsidP="00FC6B2A">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4</w:t>
            </w:r>
          </w:p>
        </w:tc>
        <w:tc>
          <w:tcPr>
            <w:tcW w:w="133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kern w:val="0"/>
                <w:sz w:val="18"/>
                <w:szCs w:val="18"/>
              </w:rPr>
            </w:pPr>
            <w:r>
              <w:rPr>
                <w:rFonts w:ascii="宋体" w:hint="eastAsia"/>
                <w:sz w:val="18"/>
                <w:szCs w:val="18"/>
              </w:rPr>
              <w:t>织造综合实训</w:t>
            </w:r>
          </w:p>
        </w:tc>
        <w:tc>
          <w:tcPr>
            <w:tcW w:w="708" w:type="dxa"/>
            <w:tcBorders>
              <w:top w:val="single" w:sz="4" w:space="0" w:color="auto"/>
              <w:bottom w:val="single" w:sz="4" w:space="0" w:color="auto"/>
            </w:tcBorders>
            <w:vAlign w:val="center"/>
          </w:tcPr>
          <w:p w:rsidR="00FC6B2A" w:rsidRPr="00D33B46" w:rsidRDefault="00FD5894" w:rsidP="00FC6B2A">
            <w:pPr>
              <w:spacing w:line="240" w:lineRule="exact"/>
              <w:jc w:val="center"/>
              <w:rPr>
                <w:rFonts w:ascii="宋体" w:hAnsi="宋体"/>
                <w:sz w:val="18"/>
                <w:szCs w:val="18"/>
              </w:rPr>
            </w:pPr>
            <w:r>
              <w:rPr>
                <w:rFonts w:ascii="宋体" w:hAnsi="宋体" w:hint="eastAsia"/>
                <w:sz w:val="18"/>
                <w:szCs w:val="18"/>
              </w:rPr>
              <w:t>2</w:t>
            </w:r>
          </w:p>
        </w:tc>
        <w:tc>
          <w:tcPr>
            <w:tcW w:w="567" w:type="dxa"/>
            <w:tcBorders>
              <w:top w:val="single" w:sz="4" w:space="0" w:color="auto"/>
              <w:bottom w:val="single" w:sz="4" w:space="0" w:color="auto"/>
              <w:right w:val="single" w:sz="4" w:space="0" w:color="auto"/>
            </w:tcBorders>
            <w:vAlign w:val="center"/>
          </w:tcPr>
          <w:p w:rsidR="00FC6B2A" w:rsidRPr="00D33B46" w:rsidRDefault="006F61B5" w:rsidP="00FC6B2A">
            <w:pPr>
              <w:spacing w:line="240" w:lineRule="exact"/>
              <w:jc w:val="center"/>
              <w:rPr>
                <w:rFonts w:ascii="宋体" w:hAnsi="宋体"/>
                <w:sz w:val="18"/>
                <w:szCs w:val="18"/>
              </w:rPr>
            </w:pPr>
            <w:r>
              <w:rPr>
                <w:rFonts w:ascii="宋体" w:hAnsi="宋体" w:hint="eastAsia"/>
                <w:sz w:val="18"/>
                <w:szCs w:val="18"/>
              </w:rPr>
              <w:t>44</w:t>
            </w:r>
          </w:p>
        </w:tc>
        <w:tc>
          <w:tcPr>
            <w:tcW w:w="709" w:type="dxa"/>
            <w:tcBorders>
              <w:top w:val="single" w:sz="4" w:space="0" w:color="auto"/>
              <w:left w:val="single" w:sz="4" w:space="0" w:color="auto"/>
              <w:bottom w:val="single" w:sz="4" w:space="0" w:color="auto"/>
            </w:tcBorders>
            <w:vAlign w:val="center"/>
          </w:tcPr>
          <w:p w:rsidR="00FC6B2A" w:rsidRPr="00D33B46" w:rsidRDefault="00FD5894" w:rsidP="00FC6B2A">
            <w:pPr>
              <w:spacing w:line="240" w:lineRule="exact"/>
              <w:jc w:val="center"/>
              <w:rPr>
                <w:rFonts w:ascii="宋体" w:hAnsi="宋体"/>
                <w:sz w:val="18"/>
                <w:szCs w:val="18"/>
              </w:rPr>
            </w:pPr>
            <w:r>
              <w:rPr>
                <w:rFonts w:ascii="宋体" w:hAnsi="宋体" w:hint="eastAsia"/>
                <w:sz w:val="18"/>
                <w:szCs w:val="18"/>
              </w:rPr>
              <w:t>2</w:t>
            </w: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Pr>
                <w:rFonts w:ascii="宋体" w:hAnsi="宋体" w:hint="eastAsia"/>
                <w:sz w:val="18"/>
                <w:szCs w:val="18"/>
              </w:rPr>
              <w:t>2</w:t>
            </w:r>
          </w:p>
        </w:tc>
        <w:tc>
          <w:tcPr>
            <w:tcW w:w="51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r>
      <w:tr w:rsidR="00FC6B2A" w:rsidRPr="00D33B46" w:rsidTr="00A6659C">
        <w:trPr>
          <w:cantSplit/>
          <w:trHeight w:val="454"/>
          <w:jc w:val="center"/>
        </w:trPr>
        <w:tc>
          <w:tcPr>
            <w:tcW w:w="1880" w:type="dxa"/>
            <w:gridSpan w:val="3"/>
            <w:vMerge/>
            <w:vAlign w:val="center"/>
          </w:tcPr>
          <w:p w:rsidR="00FC6B2A" w:rsidRPr="00D33B46" w:rsidRDefault="00FC6B2A" w:rsidP="00FC6B2A">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Pr>
                <w:rFonts w:ascii="宋体" w:hAnsi="宋体" w:hint="eastAsia"/>
                <w:sz w:val="18"/>
                <w:szCs w:val="18"/>
              </w:rPr>
              <w:t>5</w:t>
            </w:r>
          </w:p>
        </w:tc>
        <w:tc>
          <w:tcPr>
            <w:tcW w:w="133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kern w:val="0"/>
                <w:sz w:val="18"/>
                <w:szCs w:val="18"/>
              </w:rPr>
            </w:pPr>
            <w:r w:rsidRPr="00D33B46">
              <w:rPr>
                <w:rFonts w:ascii="宋体" w:hAnsi="宋体" w:hint="eastAsia"/>
                <w:kern w:val="0"/>
                <w:sz w:val="18"/>
                <w:szCs w:val="18"/>
              </w:rPr>
              <w:t>打样实训</w:t>
            </w:r>
          </w:p>
        </w:tc>
        <w:tc>
          <w:tcPr>
            <w:tcW w:w="708"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1</w:t>
            </w:r>
          </w:p>
        </w:tc>
        <w:tc>
          <w:tcPr>
            <w:tcW w:w="567" w:type="dxa"/>
            <w:tcBorders>
              <w:top w:val="single" w:sz="4" w:space="0" w:color="auto"/>
              <w:bottom w:val="single" w:sz="4" w:space="0" w:color="auto"/>
              <w:right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22</w:t>
            </w:r>
          </w:p>
        </w:tc>
        <w:tc>
          <w:tcPr>
            <w:tcW w:w="709" w:type="dxa"/>
            <w:tcBorders>
              <w:top w:val="single" w:sz="4" w:space="0" w:color="auto"/>
              <w:left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1</w:t>
            </w: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25"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r w:rsidRPr="00D33B46">
              <w:rPr>
                <w:rFonts w:ascii="宋体" w:hAnsi="宋体"/>
                <w:sz w:val="18"/>
                <w:szCs w:val="18"/>
              </w:rPr>
              <w:t>1</w:t>
            </w:r>
          </w:p>
        </w:tc>
        <w:tc>
          <w:tcPr>
            <w:tcW w:w="511" w:type="dxa"/>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FC6B2A" w:rsidRPr="00D33B46" w:rsidRDefault="00FC6B2A" w:rsidP="00FC6B2A">
            <w:pPr>
              <w:spacing w:line="240" w:lineRule="exact"/>
              <w:jc w:val="center"/>
              <w:rPr>
                <w:rFonts w:ascii="宋体" w:hAnsi="宋体"/>
                <w:sz w:val="18"/>
                <w:szCs w:val="18"/>
              </w:rPr>
            </w:pPr>
          </w:p>
        </w:tc>
      </w:tr>
      <w:tr w:rsidR="00A6659C" w:rsidRPr="00D33B46" w:rsidTr="00A6659C">
        <w:trPr>
          <w:cantSplit/>
          <w:trHeight w:val="454"/>
          <w:jc w:val="center"/>
        </w:trPr>
        <w:tc>
          <w:tcPr>
            <w:tcW w:w="1880" w:type="dxa"/>
            <w:gridSpan w:val="3"/>
            <w:vMerge/>
            <w:vAlign w:val="center"/>
          </w:tcPr>
          <w:p w:rsidR="00A6659C" w:rsidRPr="00D33B46" w:rsidRDefault="00A6659C" w:rsidP="00A6659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A6659C" w:rsidRDefault="00A6659C" w:rsidP="00A6659C">
            <w:pPr>
              <w:spacing w:line="240" w:lineRule="exact"/>
              <w:jc w:val="center"/>
              <w:rPr>
                <w:rFonts w:ascii="宋体" w:hAnsi="宋体"/>
                <w:sz w:val="18"/>
                <w:szCs w:val="18"/>
              </w:rPr>
            </w:pPr>
            <w:r>
              <w:rPr>
                <w:rFonts w:ascii="宋体" w:hAnsi="宋体" w:hint="eastAsia"/>
                <w:sz w:val="18"/>
                <w:szCs w:val="18"/>
              </w:rPr>
              <w:t>6</w:t>
            </w:r>
          </w:p>
        </w:tc>
        <w:tc>
          <w:tcPr>
            <w:tcW w:w="133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kern w:val="0"/>
                <w:sz w:val="18"/>
                <w:szCs w:val="18"/>
              </w:rPr>
            </w:pPr>
            <w:proofErr w:type="gramStart"/>
            <w:r>
              <w:rPr>
                <w:rFonts w:ascii="宋体" w:hint="eastAsia"/>
                <w:sz w:val="18"/>
                <w:szCs w:val="18"/>
              </w:rPr>
              <w:t>跟单实训</w:t>
            </w:r>
            <w:proofErr w:type="gramEnd"/>
          </w:p>
        </w:tc>
        <w:tc>
          <w:tcPr>
            <w:tcW w:w="70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hint="eastAsia"/>
                <w:sz w:val="18"/>
                <w:szCs w:val="18"/>
              </w:rPr>
              <w:t>1</w:t>
            </w:r>
          </w:p>
        </w:tc>
        <w:tc>
          <w:tcPr>
            <w:tcW w:w="567" w:type="dxa"/>
            <w:tcBorders>
              <w:top w:val="single" w:sz="4" w:space="0" w:color="auto"/>
              <w:bottom w:val="single" w:sz="4" w:space="0" w:color="auto"/>
              <w:right w:val="single" w:sz="4" w:space="0" w:color="auto"/>
            </w:tcBorders>
            <w:vAlign w:val="center"/>
          </w:tcPr>
          <w:p w:rsidR="00A6659C" w:rsidRPr="00D33B46" w:rsidRDefault="006F61B5" w:rsidP="00A6659C">
            <w:pPr>
              <w:spacing w:line="240" w:lineRule="exact"/>
              <w:jc w:val="center"/>
              <w:rPr>
                <w:rFonts w:ascii="宋体" w:hAnsi="宋体"/>
                <w:sz w:val="18"/>
                <w:szCs w:val="18"/>
              </w:rPr>
            </w:pPr>
            <w:r>
              <w:rPr>
                <w:rFonts w:ascii="宋体" w:hAnsi="宋体" w:hint="eastAsia"/>
                <w:sz w:val="18"/>
                <w:szCs w:val="18"/>
              </w:rPr>
              <w:t>22</w:t>
            </w:r>
          </w:p>
        </w:tc>
        <w:tc>
          <w:tcPr>
            <w:tcW w:w="709" w:type="dxa"/>
            <w:tcBorders>
              <w:top w:val="single" w:sz="4" w:space="0" w:color="auto"/>
              <w:left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hint="eastAsia"/>
                <w:sz w:val="18"/>
                <w:szCs w:val="18"/>
              </w:rPr>
              <w:t>1</w:t>
            </w: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hint="eastAsia"/>
                <w:sz w:val="18"/>
                <w:szCs w:val="18"/>
              </w:rPr>
              <w:t>1</w:t>
            </w:r>
          </w:p>
        </w:tc>
        <w:tc>
          <w:tcPr>
            <w:tcW w:w="51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r>
      <w:tr w:rsidR="00A6659C" w:rsidRPr="00D33B46" w:rsidTr="00A6659C">
        <w:trPr>
          <w:cantSplit/>
          <w:trHeight w:val="454"/>
          <w:jc w:val="center"/>
        </w:trPr>
        <w:tc>
          <w:tcPr>
            <w:tcW w:w="380" w:type="dxa"/>
            <w:vMerge w:val="restart"/>
            <w:tcBorders>
              <w:top w:val="single" w:sz="4" w:space="0" w:color="auto"/>
              <w:right w:val="single" w:sz="4" w:space="0" w:color="auto"/>
            </w:tcBorders>
            <w:textDirection w:val="tbRlV"/>
            <w:vAlign w:val="center"/>
          </w:tcPr>
          <w:p w:rsidR="00A6659C" w:rsidRPr="00D33B46" w:rsidRDefault="00A6659C" w:rsidP="00A6659C">
            <w:pPr>
              <w:spacing w:line="240" w:lineRule="exact"/>
              <w:ind w:left="113" w:right="113"/>
              <w:jc w:val="center"/>
              <w:rPr>
                <w:rFonts w:ascii="宋体"/>
                <w:sz w:val="18"/>
                <w:szCs w:val="18"/>
              </w:rPr>
            </w:pPr>
            <w:r w:rsidRPr="00D33B46">
              <w:rPr>
                <w:rFonts w:ascii="宋体" w:hAnsi="宋体" w:hint="eastAsia"/>
                <w:sz w:val="18"/>
                <w:szCs w:val="18"/>
              </w:rPr>
              <w:t>毕业综合实践</w:t>
            </w:r>
          </w:p>
        </w:tc>
        <w:tc>
          <w:tcPr>
            <w:tcW w:w="368" w:type="dxa"/>
            <w:vMerge w:val="restart"/>
            <w:tcBorders>
              <w:top w:val="single" w:sz="4" w:space="0" w:color="auto"/>
              <w:left w:val="single" w:sz="4" w:space="0" w:color="auto"/>
              <w:right w:val="single" w:sz="4" w:space="0" w:color="auto"/>
            </w:tcBorders>
            <w:vAlign w:val="center"/>
          </w:tcPr>
          <w:p w:rsidR="00A6659C" w:rsidRPr="00D33B46" w:rsidRDefault="00A6659C" w:rsidP="00A6659C">
            <w:pPr>
              <w:spacing w:line="240" w:lineRule="exact"/>
              <w:ind w:leftChars="-11" w:left="-23"/>
              <w:jc w:val="center"/>
              <w:rPr>
                <w:rFonts w:ascii="宋体"/>
                <w:sz w:val="18"/>
                <w:szCs w:val="18"/>
              </w:rPr>
            </w:pPr>
            <w:r w:rsidRPr="00D33B46">
              <w:rPr>
                <w:rFonts w:ascii="宋体" w:hAnsi="宋体" w:hint="eastAsia"/>
                <w:sz w:val="18"/>
                <w:szCs w:val="18"/>
              </w:rPr>
              <w:t>顶岗实习</w:t>
            </w:r>
          </w:p>
        </w:tc>
        <w:tc>
          <w:tcPr>
            <w:tcW w:w="1132" w:type="dxa"/>
            <w:vMerge w:val="restart"/>
            <w:tcBorders>
              <w:top w:val="single" w:sz="4" w:space="0" w:color="auto"/>
              <w:left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hint="eastAsia"/>
                <w:sz w:val="18"/>
                <w:szCs w:val="18"/>
              </w:rPr>
              <w:t>实习见习</w:t>
            </w:r>
          </w:p>
          <w:p w:rsidR="00A6659C" w:rsidRPr="00D33B46" w:rsidRDefault="00A6659C" w:rsidP="00A6659C">
            <w:pPr>
              <w:spacing w:line="240" w:lineRule="exact"/>
              <w:jc w:val="center"/>
              <w:rPr>
                <w:rFonts w:ascii="宋体"/>
                <w:sz w:val="18"/>
                <w:szCs w:val="18"/>
              </w:rPr>
            </w:pPr>
            <w:r w:rsidRPr="00D33B46">
              <w:rPr>
                <w:rFonts w:ascii="宋体" w:hAnsi="宋体" w:hint="eastAsia"/>
                <w:sz w:val="18"/>
                <w:szCs w:val="18"/>
              </w:rPr>
              <w:t>（其他校内外实习）</w:t>
            </w:r>
          </w:p>
        </w:tc>
        <w:tc>
          <w:tcPr>
            <w:tcW w:w="43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8</w:t>
            </w:r>
          </w:p>
        </w:tc>
        <w:tc>
          <w:tcPr>
            <w:tcW w:w="133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hint="eastAsia"/>
                <w:color w:val="000000"/>
                <w:sz w:val="18"/>
                <w:szCs w:val="18"/>
              </w:rPr>
              <w:t>纺</w:t>
            </w:r>
            <w:r>
              <w:rPr>
                <w:rFonts w:ascii="宋体" w:hAnsi="宋体" w:hint="eastAsia"/>
                <w:color w:val="000000"/>
                <w:sz w:val="18"/>
                <w:szCs w:val="18"/>
              </w:rPr>
              <w:t>纱</w:t>
            </w:r>
            <w:r w:rsidRPr="00D33B46">
              <w:rPr>
                <w:rFonts w:ascii="宋体" w:hAnsi="宋体" w:hint="eastAsia"/>
                <w:color w:val="000000"/>
                <w:sz w:val="18"/>
                <w:szCs w:val="18"/>
              </w:rPr>
              <w:t>生产实训</w:t>
            </w:r>
          </w:p>
        </w:tc>
        <w:tc>
          <w:tcPr>
            <w:tcW w:w="70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1</w:t>
            </w:r>
          </w:p>
        </w:tc>
        <w:tc>
          <w:tcPr>
            <w:tcW w:w="567" w:type="dxa"/>
            <w:tcBorders>
              <w:top w:val="single" w:sz="4" w:space="0" w:color="auto"/>
              <w:bottom w:val="single" w:sz="4" w:space="0" w:color="auto"/>
              <w:right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22</w:t>
            </w:r>
          </w:p>
        </w:tc>
        <w:tc>
          <w:tcPr>
            <w:tcW w:w="709" w:type="dxa"/>
            <w:tcBorders>
              <w:top w:val="single" w:sz="4" w:space="0" w:color="auto"/>
              <w:left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1</w:t>
            </w: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2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1</w:t>
            </w:r>
          </w:p>
        </w:tc>
        <w:tc>
          <w:tcPr>
            <w:tcW w:w="430"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51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r>
      <w:tr w:rsidR="00A6659C" w:rsidRPr="00D33B46" w:rsidTr="00A6659C">
        <w:trPr>
          <w:cantSplit/>
          <w:trHeight w:val="454"/>
          <w:jc w:val="center"/>
        </w:trPr>
        <w:tc>
          <w:tcPr>
            <w:tcW w:w="380" w:type="dxa"/>
            <w:vMerge/>
            <w:tcBorders>
              <w:top w:val="single" w:sz="4" w:space="0" w:color="auto"/>
              <w:right w:val="single" w:sz="4" w:space="0" w:color="auto"/>
            </w:tcBorders>
            <w:textDirection w:val="tbRlV"/>
            <w:vAlign w:val="center"/>
          </w:tcPr>
          <w:p w:rsidR="00A6659C" w:rsidRPr="00D33B46" w:rsidRDefault="00A6659C" w:rsidP="00A6659C">
            <w:pPr>
              <w:spacing w:line="240" w:lineRule="exact"/>
              <w:ind w:left="113" w:right="113"/>
              <w:jc w:val="center"/>
              <w:rPr>
                <w:rFonts w:ascii="宋体"/>
                <w:sz w:val="18"/>
                <w:szCs w:val="18"/>
              </w:rPr>
            </w:pPr>
          </w:p>
        </w:tc>
        <w:tc>
          <w:tcPr>
            <w:tcW w:w="368" w:type="dxa"/>
            <w:vMerge/>
            <w:tcBorders>
              <w:top w:val="single" w:sz="4" w:space="0" w:color="auto"/>
              <w:left w:val="single" w:sz="4" w:space="0" w:color="auto"/>
              <w:right w:val="single" w:sz="4" w:space="0" w:color="auto"/>
            </w:tcBorders>
            <w:vAlign w:val="center"/>
          </w:tcPr>
          <w:p w:rsidR="00A6659C" w:rsidRPr="00D33B46" w:rsidRDefault="00A6659C" w:rsidP="00A6659C">
            <w:pPr>
              <w:spacing w:line="240" w:lineRule="exact"/>
              <w:ind w:leftChars="-11" w:left="-23"/>
              <w:jc w:val="center"/>
              <w:rPr>
                <w:rFonts w:ascii="宋体"/>
                <w:sz w:val="18"/>
                <w:szCs w:val="18"/>
              </w:rPr>
            </w:pPr>
          </w:p>
        </w:tc>
        <w:tc>
          <w:tcPr>
            <w:tcW w:w="1132" w:type="dxa"/>
            <w:vMerge/>
            <w:tcBorders>
              <w:top w:val="single" w:sz="4" w:space="0" w:color="auto"/>
              <w:lef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9</w:t>
            </w:r>
          </w:p>
        </w:tc>
        <w:tc>
          <w:tcPr>
            <w:tcW w:w="133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color w:val="000000"/>
                <w:sz w:val="18"/>
                <w:szCs w:val="18"/>
              </w:rPr>
            </w:pPr>
            <w:r>
              <w:rPr>
                <w:rFonts w:ascii="宋体" w:hAnsi="宋体" w:hint="eastAsia"/>
                <w:color w:val="000000"/>
                <w:sz w:val="18"/>
                <w:szCs w:val="18"/>
              </w:rPr>
              <w:t>织造生产实训</w:t>
            </w:r>
          </w:p>
        </w:tc>
        <w:tc>
          <w:tcPr>
            <w:tcW w:w="70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2</w:t>
            </w:r>
          </w:p>
        </w:tc>
        <w:tc>
          <w:tcPr>
            <w:tcW w:w="567" w:type="dxa"/>
            <w:tcBorders>
              <w:top w:val="single" w:sz="4" w:space="0" w:color="auto"/>
              <w:bottom w:val="single" w:sz="4" w:space="0" w:color="auto"/>
              <w:right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44</w:t>
            </w:r>
          </w:p>
        </w:tc>
        <w:tc>
          <w:tcPr>
            <w:tcW w:w="709" w:type="dxa"/>
            <w:tcBorders>
              <w:top w:val="single" w:sz="4" w:space="0" w:color="auto"/>
              <w:left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2</w:t>
            </w: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2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30"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2</w:t>
            </w:r>
          </w:p>
        </w:tc>
        <w:tc>
          <w:tcPr>
            <w:tcW w:w="657"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51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58" w:type="dxa"/>
            <w:gridSpan w:val="2"/>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p>
        </w:tc>
      </w:tr>
      <w:tr w:rsidR="00A6659C" w:rsidRPr="00D33B46" w:rsidTr="00A6659C">
        <w:trPr>
          <w:cantSplit/>
          <w:trHeight w:val="454"/>
          <w:jc w:val="center"/>
        </w:trPr>
        <w:tc>
          <w:tcPr>
            <w:tcW w:w="380" w:type="dxa"/>
            <w:vMerge/>
            <w:tcBorders>
              <w:righ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368" w:type="dxa"/>
            <w:vMerge/>
            <w:tcBorders>
              <w:left w:val="single" w:sz="4" w:space="0" w:color="auto"/>
              <w:righ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1132" w:type="dxa"/>
            <w:vMerge/>
            <w:tcBorders>
              <w:lef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43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Pr>
                <w:rFonts w:ascii="宋体" w:hAnsi="宋体"/>
                <w:sz w:val="18"/>
                <w:szCs w:val="18"/>
              </w:rPr>
              <w:t>10</w:t>
            </w:r>
          </w:p>
        </w:tc>
        <w:tc>
          <w:tcPr>
            <w:tcW w:w="133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hint="eastAsia"/>
                <w:sz w:val="18"/>
                <w:szCs w:val="18"/>
              </w:rPr>
              <w:t>针织工艺实训</w:t>
            </w:r>
          </w:p>
        </w:tc>
        <w:tc>
          <w:tcPr>
            <w:tcW w:w="70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2</w:t>
            </w:r>
          </w:p>
        </w:tc>
        <w:tc>
          <w:tcPr>
            <w:tcW w:w="567" w:type="dxa"/>
            <w:tcBorders>
              <w:top w:val="single" w:sz="4" w:space="0" w:color="auto"/>
              <w:bottom w:val="single" w:sz="4" w:space="0" w:color="auto"/>
              <w:right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44</w:t>
            </w:r>
          </w:p>
        </w:tc>
        <w:tc>
          <w:tcPr>
            <w:tcW w:w="709" w:type="dxa"/>
            <w:tcBorders>
              <w:top w:val="single" w:sz="4" w:space="0" w:color="auto"/>
              <w:left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2</w:t>
            </w: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8"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30"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657"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2</w:t>
            </w:r>
          </w:p>
        </w:tc>
        <w:tc>
          <w:tcPr>
            <w:tcW w:w="425"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51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58" w:type="dxa"/>
            <w:gridSpan w:val="2"/>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r>
      <w:tr w:rsidR="00A6659C" w:rsidRPr="00D33B46" w:rsidTr="00A6659C">
        <w:trPr>
          <w:cantSplit/>
          <w:trHeight w:val="454"/>
          <w:jc w:val="center"/>
        </w:trPr>
        <w:tc>
          <w:tcPr>
            <w:tcW w:w="380" w:type="dxa"/>
            <w:vMerge/>
            <w:tcBorders>
              <w:righ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368" w:type="dxa"/>
            <w:vMerge/>
            <w:tcBorders>
              <w:left w:val="single" w:sz="4" w:space="0" w:color="auto"/>
              <w:right w:val="single" w:sz="4" w:space="0" w:color="auto"/>
            </w:tcBorders>
            <w:vAlign w:val="center"/>
          </w:tcPr>
          <w:p w:rsidR="00A6659C" w:rsidRPr="00D33B46" w:rsidRDefault="00A6659C" w:rsidP="00A6659C">
            <w:pPr>
              <w:spacing w:line="240" w:lineRule="exact"/>
              <w:jc w:val="center"/>
              <w:rPr>
                <w:rFonts w:ascii="宋体"/>
                <w:sz w:val="18"/>
                <w:szCs w:val="18"/>
              </w:rPr>
            </w:pPr>
          </w:p>
        </w:tc>
        <w:tc>
          <w:tcPr>
            <w:tcW w:w="1132" w:type="dxa"/>
            <w:tcBorders>
              <w:top w:val="single" w:sz="4" w:space="0" w:color="auto"/>
              <w:left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hint="eastAsia"/>
                <w:sz w:val="18"/>
                <w:szCs w:val="18"/>
              </w:rPr>
              <w:t>毕业实习</w:t>
            </w:r>
          </w:p>
        </w:tc>
        <w:tc>
          <w:tcPr>
            <w:tcW w:w="431" w:type="dxa"/>
            <w:tcBorders>
              <w:top w:val="single" w:sz="4" w:space="0" w:color="auto"/>
              <w:bottom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sz w:val="18"/>
                <w:szCs w:val="18"/>
              </w:rPr>
              <w:t>1</w:t>
            </w:r>
            <w:r>
              <w:rPr>
                <w:rFonts w:ascii="宋体" w:hAnsi="宋体"/>
                <w:sz w:val="18"/>
                <w:szCs w:val="18"/>
              </w:rPr>
              <w:t>1</w:t>
            </w:r>
          </w:p>
        </w:tc>
        <w:tc>
          <w:tcPr>
            <w:tcW w:w="1335" w:type="dxa"/>
            <w:tcBorders>
              <w:bottom w:val="single" w:sz="4" w:space="0" w:color="auto"/>
            </w:tcBorders>
            <w:vAlign w:val="center"/>
          </w:tcPr>
          <w:p w:rsidR="00A6659C" w:rsidRPr="00D33B46" w:rsidRDefault="00A6659C" w:rsidP="00A6659C">
            <w:pPr>
              <w:spacing w:line="240" w:lineRule="exact"/>
              <w:jc w:val="center"/>
              <w:rPr>
                <w:rFonts w:ascii="宋体"/>
                <w:sz w:val="18"/>
                <w:szCs w:val="18"/>
              </w:rPr>
            </w:pPr>
            <w:r w:rsidRPr="00D33B46">
              <w:rPr>
                <w:rFonts w:ascii="宋体" w:hAnsi="宋体" w:hint="eastAsia"/>
                <w:kern w:val="0"/>
                <w:sz w:val="18"/>
                <w:szCs w:val="18"/>
              </w:rPr>
              <w:t>毕业顶岗实习</w:t>
            </w:r>
          </w:p>
        </w:tc>
        <w:tc>
          <w:tcPr>
            <w:tcW w:w="708"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sz w:val="18"/>
                <w:szCs w:val="18"/>
              </w:rPr>
              <w:t>18</w:t>
            </w:r>
          </w:p>
        </w:tc>
        <w:tc>
          <w:tcPr>
            <w:tcW w:w="567" w:type="dxa"/>
            <w:tcBorders>
              <w:bottom w:val="single" w:sz="4" w:space="0" w:color="auto"/>
              <w:right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sz w:val="18"/>
                <w:szCs w:val="18"/>
              </w:rPr>
              <w:t>540</w:t>
            </w:r>
          </w:p>
        </w:tc>
        <w:tc>
          <w:tcPr>
            <w:tcW w:w="709" w:type="dxa"/>
            <w:tcBorders>
              <w:left w:val="single" w:sz="4" w:space="0" w:color="auto"/>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Pr>
                <w:rFonts w:ascii="宋体" w:hAnsi="宋体"/>
                <w:sz w:val="18"/>
                <w:szCs w:val="18"/>
              </w:rPr>
              <w:t>18</w:t>
            </w:r>
          </w:p>
        </w:tc>
        <w:tc>
          <w:tcPr>
            <w:tcW w:w="425"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8"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30"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657"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425"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c>
          <w:tcPr>
            <w:tcW w:w="511" w:type="dxa"/>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r w:rsidRPr="00D33B46">
              <w:rPr>
                <w:rFonts w:ascii="宋体" w:hAnsi="宋体"/>
                <w:sz w:val="18"/>
                <w:szCs w:val="18"/>
              </w:rPr>
              <w:t>18</w:t>
            </w:r>
          </w:p>
        </w:tc>
        <w:tc>
          <w:tcPr>
            <w:tcW w:w="458" w:type="dxa"/>
            <w:gridSpan w:val="2"/>
            <w:tcBorders>
              <w:bottom w:val="single" w:sz="4" w:space="0" w:color="auto"/>
            </w:tcBorders>
            <w:vAlign w:val="center"/>
          </w:tcPr>
          <w:p w:rsidR="00A6659C" w:rsidRPr="00D33B46" w:rsidRDefault="00A6659C" w:rsidP="00A6659C">
            <w:pPr>
              <w:spacing w:line="240" w:lineRule="exact"/>
              <w:jc w:val="center"/>
              <w:rPr>
                <w:rFonts w:ascii="宋体" w:hAnsi="宋体"/>
                <w:sz w:val="18"/>
                <w:szCs w:val="18"/>
              </w:rPr>
            </w:pPr>
          </w:p>
        </w:tc>
      </w:tr>
      <w:tr w:rsidR="00A6659C" w:rsidRPr="00D33B46" w:rsidTr="00A6659C">
        <w:trPr>
          <w:cantSplit/>
          <w:trHeight w:val="454"/>
          <w:jc w:val="center"/>
        </w:trPr>
        <w:tc>
          <w:tcPr>
            <w:tcW w:w="3646" w:type="dxa"/>
            <w:gridSpan w:val="5"/>
            <w:tcBorders>
              <w:bottom w:val="single" w:sz="12" w:space="0" w:color="auto"/>
              <w:right w:val="single" w:sz="4" w:space="0" w:color="auto"/>
            </w:tcBorders>
            <w:vAlign w:val="center"/>
          </w:tcPr>
          <w:p w:rsidR="00A6659C" w:rsidRPr="00D33B46" w:rsidRDefault="00A6659C" w:rsidP="00A6659C">
            <w:pPr>
              <w:spacing w:line="240" w:lineRule="exact"/>
              <w:rPr>
                <w:rFonts w:ascii="宋体"/>
                <w:sz w:val="18"/>
                <w:szCs w:val="18"/>
              </w:rPr>
            </w:pPr>
            <w:r w:rsidRPr="00D33B46">
              <w:rPr>
                <w:rFonts w:ascii="宋体" w:hAnsi="宋体" w:hint="eastAsia"/>
                <w:b/>
                <w:sz w:val="18"/>
                <w:szCs w:val="18"/>
              </w:rPr>
              <w:t>学时</w:t>
            </w:r>
            <w:r w:rsidRPr="00D33B46">
              <w:rPr>
                <w:rFonts w:ascii="宋体" w:hAnsi="宋体"/>
                <w:b/>
                <w:sz w:val="18"/>
                <w:szCs w:val="18"/>
              </w:rPr>
              <w:t>/</w:t>
            </w:r>
            <w:r w:rsidRPr="00D33B46">
              <w:rPr>
                <w:rFonts w:ascii="宋体" w:hAnsi="宋体" w:hint="eastAsia"/>
                <w:b/>
                <w:sz w:val="18"/>
                <w:szCs w:val="18"/>
              </w:rPr>
              <w:t>学分</w:t>
            </w:r>
            <w:r w:rsidRPr="00D33B46">
              <w:rPr>
                <w:rFonts w:ascii="宋体" w:hAnsi="宋体"/>
                <w:b/>
                <w:sz w:val="18"/>
                <w:szCs w:val="18"/>
              </w:rPr>
              <w:t>/</w:t>
            </w:r>
            <w:r w:rsidRPr="00D33B46">
              <w:rPr>
                <w:rFonts w:ascii="宋体" w:hAnsi="宋体" w:hint="eastAsia"/>
                <w:b/>
                <w:sz w:val="18"/>
                <w:szCs w:val="18"/>
              </w:rPr>
              <w:t>实践周数合计</w:t>
            </w:r>
          </w:p>
        </w:tc>
        <w:tc>
          <w:tcPr>
            <w:tcW w:w="708"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b/>
                <w:sz w:val="18"/>
                <w:szCs w:val="18"/>
              </w:rPr>
            </w:pPr>
            <w:r>
              <w:rPr>
                <w:rFonts w:ascii="宋体" w:hAnsi="宋体"/>
                <w:b/>
                <w:sz w:val="18"/>
                <w:szCs w:val="18"/>
              </w:rPr>
              <w:t>30</w:t>
            </w:r>
          </w:p>
        </w:tc>
        <w:tc>
          <w:tcPr>
            <w:tcW w:w="567"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hAnsi="宋体"/>
                <w:b/>
                <w:sz w:val="18"/>
                <w:szCs w:val="18"/>
              </w:rPr>
            </w:pPr>
            <w:r w:rsidRPr="00D33B46">
              <w:rPr>
                <w:rFonts w:ascii="宋体" w:hAnsi="宋体"/>
                <w:b/>
                <w:sz w:val="18"/>
                <w:szCs w:val="18"/>
              </w:rPr>
              <w:t>8</w:t>
            </w:r>
            <w:r>
              <w:rPr>
                <w:rFonts w:ascii="宋体" w:hAnsi="宋体"/>
                <w:b/>
                <w:sz w:val="18"/>
                <w:szCs w:val="18"/>
              </w:rPr>
              <w:t>0</w:t>
            </w:r>
            <w:r w:rsidRPr="00D33B46">
              <w:rPr>
                <w:rFonts w:ascii="宋体" w:hAnsi="宋体"/>
                <w:b/>
                <w:sz w:val="18"/>
                <w:szCs w:val="18"/>
              </w:rPr>
              <w:t>4</w:t>
            </w:r>
          </w:p>
        </w:tc>
        <w:tc>
          <w:tcPr>
            <w:tcW w:w="709"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b/>
                <w:sz w:val="18"/>
                <w:szCs w:val="18"/>
              </w:rPr>
            </w:pPr>
            <w:r>
              <w:rPr>
                <w:rFonts w:ascii="宋体" w:hAnsi="宋体"/>
                <w:b/>
                <w:sz w:val="18"/>
                <w:szCs w:val="18"/>
              </w:rPr>
              <w:t>30</w:t>
            </w:r>
          </w:p>
        </w:tc>
        <w:tc>
          <w:tcPr>
            <w:tcW w:w="425"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b/>
                <w:sz w:val="18"/>
                <w:szCs w:val="18"/>
              </w:rPr>
            </w:pPr>
          </w:p>
        </w:tc>
        <w:tc>
          <w:tcPr>
            <w:tcW w:w="428"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hAnsi="宋体"/>
                <w:b/>
                <w:sz w:val="18"/>
                <w:szCs w:val="18"/>
              </w:rPr>
            </w:pPr>
            <w:r w:rsidRPr="00D33B46">
              <w:rPr>
                <w:rFonts w:ascii="宋体" w:hAnsi="宋体"/>
                <w:b/>
                <w:sz w:val="18"/>
                <w:szCs w:val="18"/>
              </w:rPr>
              <w:t>1</w:t>
            </w:r>
          </w:p>
        </w:tc>
        <w:tc>
          <w:tcPr>
            <w:tcW w:w="430"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hAnsi="宋体"/>
                <w:b/>
                <w:sz w:val="18"/>
                <w:szCs w:val="18"/>
              </w:rPr>
            </w:pPr>
            <w:r w:rsidRPr="00D33B46">
              <w:rPr>
                <w:rFonts w:ascii="宋体" w:hAnsi="宋体"/>
                <w:b/>
                <w:sz w:val="18"/>
                <w:szCs w:val="18"/>
              </w:rPr>
              <w:t>2</w:t>
            </w:r>
          </w:p>
        </w:tc>
        <w:tc>
          <w:tcPr>
            <w:tcW w:w="657"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hAnsi="宋体"/>
                <w:b/>
                <w:sz w:val="18"/>
                <w:szCs w:val="18"/>
              </w:rPr>
            </w:pPr>
            <w:r>
              <w:rPr>
                <w:rFonts w:ascii="宋体" w:hAnsi="宋体"/>
                <w:b/>
                <w:sz w:val="18"/>
                <w:szCs w:val="18"/>
              </w:rPr>
              <w:t>3</w:t>
            </w:r>
          </w:p>
        </w:tc>
        <w:tc>
          <w:tcPr>
            <w:tcW w:w="425" w:type="dxa"/>
            <w:tcBorders>
              <w:left w:val="single" w:sz="4" w:space="0" w:color="auto"/>
              <w:bottom w:val="single" w:sz="12" w:space="0" w:color="auto"/>
              <w:right w:val="single" w:sz="4" w:space="0" w:color="auto"/>
            </w:tcBorders>
            <w:vAlign w:val="center"/>
          </w:tcPr>
          <w:p w:rsidR="00A6659C" w:rsidRPr="00D33B46" w:rsidRDefault="00A6659C" w:rsidP="00A6659C">
            <w:pPr>
              <w:spacing w:line="240" w:lineRule="exact"/>
              <w:jc w:val="center"/>
              <w:rPr>
                <w:rFonts w:ascii="宋体" w:hAnsi="宋体"/>
                <w:b/>
                <w:sz w:val="18"/>
                <w:szCs w:val="18"/>
              </w:rPr>
            </w:pPr>
            <w:r>
              <w:rPr>
                <w:rFonts w:ascii="宋体" w:hAnsi="宋体"/>
                <w:b/>
                <w:sz w:val="18"/>
                <w:szCs w:val="18"/>
              </w:rPr>
              <w:t>6</w:t>
            </w:r>
          </w:p>
        </w:tc>
        <w:tc>
          <w:tcPr>
            <w:tcW w:w="511" w:type="dxa"/>
            <w:tcBorders>
              <w:left w:val="single" w:sz="4" w:space="0" w:color="auto"/>
              <w:bottom w:val="single" w:sz="12" w:space="0" w:color="auto"/>
            </w:tcBorders>
            <w:vAlign w:val="center"/>
          </w:tcPr>
          <w:p w:rsidR="00A6659C" w:rsidRPr="00D33B46" w:rsidRDefault="00A6659C" w:rsidP="00A6659C">
            <w:pPr>
              <w:spacing w:line="240" w:lineRule="exact"/>
              <w:jc w:val="center"/>
              <w:rPr>
                <w:rFonts w:ascii="宋体" w:hAnsi="宋体"/>
                <w:b/>
                <w:sz w:val="18"/>
                <w:szCs w:val="18"/>
              </w:rPr>
            </w:pPr>
            <w:r w:rsidRPr="00D33B46">
              <w:rPr>
                <w:rFonts w:ascii="宋体" w:hAnsi="宋体"/>
                <w:b/>
                <w:sz w:val="18"/>
                <w:szCs w:val="18"/>
              </w:rPr>
              <w:t>18</w:t>
            </w:r>
          </w:p>
        </w:tc>
        <w:tc>
          <w:tcPr>
            <w:tcW w:w="458" w:type="dxa"/>
            <w:gridSpan w:val="2"/>
            <w:tcBorders>
              <w:left w:val="single" w:sz="4" w:space="0" w:color="auto"/>
              <w:bottom w:val="single" w:sz="12" w:space="0" w:color="auto"/>
            </w:tcBorders>
            <w:vAlign w:val="center"/>
          </w:tcPr>
          <w:p w:rsidR="00A6659C" w:rsidRPr="00D33B46" w:rsidRDefault="00A6659C" w:rsidP="00A6659C">
            <w:pPr>
              <w:spacing w:line="240" w:lineRule="exact"/>
              <w:jc w:val="center"/>
              <w:rPr>
                <w:rFonts w:ascii="宋体" w:hAnsi="宋体"/>
                <w:b/>
                <w:sz w:val="18"/>
                <w:szCs w:val="18"/>
              </w:rPr>
            </w:pPr>
          </w:p>
        </w:tc>
      </w:tr>
    </w:tbl>
    <w:p w:rsidR="001356B6" w:rsidRPr="00D35050" w:rsidRDefault="001356B6" w:rsidP="00D35050">
      <w:pPr>
        <w:spacing w:line="360" w:lineRule="auto"/>
        <w:ind w:firstLineChars="202" w:firstLine="424"/>
        <w:rPr>
          <w:rFonts w:ascii="黑体" w:eastAsia="黑体" w:hAnsi="黑体"/>
          <w:szCs w:val="21"/>
        </w:rPr>
      </w:pPr>
      <w:r w:rsidRPr="00D35050">
        <w:rPr>
          <w:rFonts w:ascii="黑体" w:eastAsia="黑体" w:hAnsi="黑体" w:hint="eastAsia"/>
          <w:szCs w:val="21"/>
        </w:rPr>
        <w:t>备注：若为打散</w:t>
      </w:r>
      <w:proofErr w:type="gramStart"/>
      <w:r w:rsidRPr="00D35050">
        <w:rPr>
          <w:rFonts w:ascii="黑体" w:eastAsia="黑体" w:hAnsi="黑体" w:hint="eastAsia"/>
          <w:szCs w:val="21"/>
        </w:rPr>
        <w:t>实训可在</w:t>
      </w:r>
      <w:proofErr w:type="gramEnd"/>
      <w:r w:rsidRPr="00D35050">
        <w:rPr>
          <w:rFonts w:ascii="黑体" w:eastAsia="黑体" w:hAnsi="黑体" w:hint="eastAsia"/>
          <w:szCs w:val="21"/>
        </w:rPr>
        <w:t>数字后加“</w:t>
      </w:r>
      <w:r w:rsidRPr="00D35050">
        <w:rPr>
          <w:rFonts w:ascii="黑体" w:eastAsia="黑体" w:hAnsi="黑体"/>
          <w:szCs w:val="21"/>
        </w:rPr>
        <w:t>*</w:t>
      </w:r>
      <w:r w:rsidRPr="00D35050">
        <w:rPr>
          <w:rFonts w:ascii="黑体" w:eastAsia="黑体" w:hAnsi="黑体" w:hint="eastAsia"/>
          <w:szCs w:val="21"/>
        </w:rPr>
        <w:t>”，如</w:t>
      </w:r>
      <w:r w:rsidRPr="00D35050">
        <w:rPr>
          <w:rFonts w:ascii="黑体" w:eastAsia="黑体" w:hAnsi="黑体"/>
          <w:szCs w:val="21"/>
        </w:rPr>
        <w:t>2*</w:t>
      </w:r>
      <w:r w:rsidRPr="00D35050">
        <w:rPr>
          <w:rFonts w:ascii="黑体" w:eastAsia="黑体" w:hAnsi="黑体" w:hint="eastAsia"/>
          <w:szCs w:val="21"/>
        </w:rPr>
        <w:t>表示每周为两课时实训课，</w:t>
      </w:r>
      <w:proofErr w:type="gramStart"/>
      <w:r w:rsidRPr="00D35050">
        <w:rPr>
          <w:rFonts w:ascii="黑体" w:eastAsia="黑体" w:hAnsi="黑体" w:hint="eastAsia"/>
          <w:szCs w:val="21"/>
        </w:rPr>
        <w:t>不</w:t>
      </w:r>
      <w:proofErr w:type="gramEnd"/>
      <w:r w:rsidRPr="00D35050">
        <w:rPr>
          <w:rFonts w:ascii="黑体" w:eastAsia="黑体" w:hAnsi="黑体" w:hint="eastAsia"/>
          <w:szCs w:val="21"/>
        </w:rPr>
        <w:t>带符号的表示实践周数。</w:t>
      </w:r>
    </w:p>
    <w:p w:rsidR="001356B6" w:rsidRPr="00D33B46" w:rsidRDefault="001356B6" w:rsidP="00D33B46">
      <w:pPr>
        <w:overflowPunct w:val="0"/>
        <w:adjustRightInd w:val="0"/>
        <w:spacing w:line="360" w:lineRule="auto"/>
        <w:ind w:firstLineChars="200" w:firstLine="422"/>
        <w:outlineLvl w:val="0"/>
        <w:rPr>
          <w:rFonts w:ascii="宋体" w:cs="黑体"/>
          <w:b/>
          <w:szCs w:val="21"/>
        </w:rPr>
      </w:pPr>
      <w:r w:rsidRPr="00D33B46">
        <w:rPr>
          <w:rFonts w:ascii="宋体" w:hAnsi="宋体" w:cs="黑体" w:hint="eastAsia"/>
          <w:b/>
          <w:szCs w:val="21"/>
        </w:rPr>
        <w:t>（三）纺织品检验与贸易专业集中实践环节课程教学主要内容与要求</w:t>
      </w:r>
    </w:p>
    <w:tbl>
      <w:tblPr>
        <w:tblW w:w="87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459"/>
        <w:gridCol w:w="1476"/>
        <w:gridCol w:w="3544"/>
        <w:gridCol w:w="709"/>
        <w:gridCol w:w="851"/>
        <w:gridCol w:w="850"/>
        <w:gridCol w:w="891"/>
      </w:tblGrid>
      <w:tr w:rsidR="001356B6" w:rsidRPr="00D33B46" w:rsidTr="00C32409">
        <w:trPr>
          <w:trHeight w:val="624"/>
          <w:jc w:val="center"/>
        </w:trPr>
        <w:tc>
          <w:tcPr>
            <w:tcW w:w="459" w:type="dxa"/>
            <w:tcBorders>
              <w:top w:val="single" w:sz="12" w:space="0" w:color="auto"/>
            </w:tcBorders>
            <w:vAlign w:val="center"/>
          </w:tcPr>
          <w:p w:rsidR="001356B6" w:rsidRPr="00D33B46" w:rsidRDefault="001356B6" w:rsidP="000960E3">
            <w:pPr>
              <w:spacing w:line="240" w:lineRule="exact"/>
              <w:jc w:val="center"/>
              <w:rPr>
                <w:rFonts w:ascii="宋体"/>
                <w:b/>
                <w:sz w:val="18"/>
                <w:szCs w:val="18"/>
              </w:rPr>
            </w:pPr>
            <w:r w:rsidRPr="00D33B46">
              <w:rPr>
                <w:rFonts w:ascii="宋体" w:hAnsi="宋体" w:hint="eastAsia"/>
                <w:b/>
                <w:sz w:val="18"/>
                <w:szCs w:val="18"/>
              </w:rPr>
              <w:t>序号</w:t>
            </w:r>
          </w:p>
        </w:tc>
        <w:tc>
          <w:tcPr>
            <w:tcW w:w="1476"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课程名称</w:t>
            </w:r>
          </w:p>
        </w:tc>
        <w:tc>
          <w:tcPr>
            <w:tcW w:w="3544"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内容与要求</w:t>
            </w:r>
          </w:p>
        </w:tc>
        <w:tc>
          <w:tcPr>
            <w:tcW w:w="709"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学期</w:t>
            </w:r>
          </w:p>
        </w:tc>
        <w:tc>
          <w:tcPr>
            <w:tcW w:w="851"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学时</w:t>
            </w:r>
          </w:p>
        </w:tc>
        <w:tc>
          <w:tcPr>
            <w:tcW w:w="850"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地点</w:t>
            </w:r>
          </w:p>
        </w:tc>
        <w:tc>
          <w:tcPr>
            <w:tcW w:w="891" w:type="dxa"/>
            <w:tcBorders>
              <w:top w:val="single" w:sz="12" w:space="0" w:color="auto"/>
            </w:tcBorders>
            <w:vAlign w:val="center"/>
          </w:tcPr>
          <w:p w:rsidR="001356B6" w:rsidRPr="00D33B46" w:rsidRDefault="001356B6">
            <w:pPr>
              <w:spacing w:line="240" w:lineRule="exact"/>
              <w:jc w:val="center"/>
              <w:rPr>
                <w:rFonts w:ascii="宋体"/>
                <w:b/>
                <w:sz w:val="18"/>
                <w:szCs w:val="18"/>
              </w:rPr>
            </w:pPr>
            <w:r w:rsidRPr="00D33B46">
              <w:rPr>
                <w:rFonts w:ascii="宋体" w:hAnsi="宋体" w:hint="eastAsia"/>
                <w:b/>
                <w:sz w:val="18"/>
                <w:szCs w:val="18"/>
              </w:rPr>
              <w:t>考核</w:t>
            </w:r>
          </w:p>
        </w:tc>
      </w:tr>
      <w:tr w:rsidR="00FD5894" w:rsidRPr="00D33B46" w:rsidTr="00BC26F3">
        <w:trPr>
          <w:trHeight w:val="624"/>
          <w:jc w:val="center"/>
        </w:trPr>
        <w:tc>
          <w:tcPr>
            <w:tcW w:w="459" w:type="dxa"/>
            <w:vMerge w:val="restart"/>
            <w:vAlign w:val="center"/>
          </w:tcPr>
          <w:p w:rsidR="00FD5894" w:rsidRPr="00D33B46" w:rsidRDefault="00FD5894" w:rsidP="00FD5894">
            <w:pPr>
              <w:spacing w:line="240" w:lineRule="exact"/>
              <w:jc w:val="center"/>
              <w:rPr>
                <w:rFonts w:ascii="宋体" w:hAnsi="宋体"/>
                <w:sz w:val="18"/>
                <w:szCs w:val="18"/>
              </w:rPr>
            </w:pPr>
            <w:r w:rsidRPr="00D33B46">
              <w:rPr>
                <w:rFonts w:ascii="宋体" w:hAnsi="宋体"/>
                <w:sz w:val="18"/>
                <w:szCs w:val="18"/>
              </w:rPr>
              <w:t>1</w:t>
            </w:r>
          </w:p>
        </w:tc>
        <w:tc>
          <w:tcPr>
            <w:tcW w:w="1476" w:type="dxa"/>
            <w:tcBorders>
              <w:top w:val="single" w:sz="4" w:space="0" w:color="auto"/>
              <w:bottom w:val="single" w:sz="4" w:space="0" w:color="auto"/>
            </w:tcBorders>
            <w:vAlign w:val="center"/>
          </w:tcPr>
          <w:p w:rsidR="00FD5894" w:rsidRPr="00D33B46" w:rsidRDefault="00FD5894" w:rsidP="00FD5894">
            <w:pPr>
              <w:autoSpaceDE w:val="0"/>
              <w:autoSpaceDN w:val="0"/>
              <w:adjustRightInd w:val="0"/>
              <w:spacing w:line="240" w:lineRule="exact"/>
              <w:jc w:val="center"/>
              <w:rPr>
                <w:rFonts w:ascii="宋体"/>
                <w:color w:val="000000"/>
                <w:sz w:val="18"/>
                <w:szCs w:val="18"/>
              </w:rPr>
            </w:pPr>
            <w:r w:rsidRPr="00D33B46">
              <w:rPr>
                <w:rFonts w:ascii="宋体" w:hAnsi="宋体" w:hint="eastAsia"/>
                <w:color w:val="000000"/>
                <w:sz w:val="18"/>
                <w:szCs w:val="18"/>
              </w:rPr>
              <w:t>纺</w:t>
            </w:r>
            <w:r>
              <w:rPr>
                <w:rFonts w:ascii="宋体" w:hAnsi="宋体" w:hint="eastAsia"/>
                <w:color w:val="000000"/>
                <w:sz w:val="18"/>
                <w:szCs w:val="18"/>
              </w:rPr>
              <w:t>纱</w:t>
            </w:r>
            <w:r w:rsidRPr="00D33B46">
              <w:rPr>
                <w:rFonts w:ascii="宋体" w:hAnsi="宋体" w:hint="eastAsia"/>
                <w:color w:val="000000"/>
                <w:sz w:val="18"/>
                <w:szCs w:val="18"/>
              </w:rPr>
              <w:t>生产实训</w:t>
            </w:r>
          </w:p>
        </w:tc>
        <w:tc>
          <w:tcPr>
            <w:tcW w:w="3544" w:type="dxa"/>
            <w:vMerge w:val="restart"/>
            <w:vAlign w:val="center"/>
          </w:tcPr>
          <w:p w:rsidR="00FD5894" w:rsidRPr="00D33B46" w:rsidRDefault="00FD5894" w:rsidP="00FD5894">
            <w:pPr>
              <w:spacing w:line="240" w:lineRule="exact"/>
              <w:ind w:firstLineChars="100" w:firstLine="180"/>
              <w:rPr>
                <w:rFonts w:ascii="宋体"/>
                <w:sz w:val="18"/>
                <w:szCs w:val="18"/>
              </w:rPr>
            </w:pPr>
            <w:r w:rsidRPr="00D33B46">
              <w:rPr>
                <w:rFonts w:ascii="宋体" w:hAnsi="宋体" w:hint="eastAsia"/>
                <w:color w:val="000000"/>
                <w:sz w:val="18"/>
                <w:szCs w:val="18"/>
              </w:rPr>
              <w:t>掌握纺纱织造生产工艺过程；了解纺纱织造生产设备的结构、作用、原理、性能、使用和调节。工艺分析试验，半制品质量</w:t>
            </w:r>
          </w:p>
        </w:tc>
        <w:tc>
          <w:tcPr>
            <w:tcW w:w="709" w:type="dxa"/>
            <w:vAlign w:val="center"/>
          </w:tcPr>
          <w:p w:rsidR="00FD5894" w:rsidRPr="00D33B46" w:rsidRDefault="00FD5894" w:rsidP="00FD5894">
            <w:pPr>
              <w:spacing w:line="240" w:lineRule="exact"/>
              <w:jc w:val="center"/>
              <w:rPr>
                <w:rFonts w:ascii="宋体" w:hAnsi="宋体"/>
                <w:sz w:val="18"/>
                <w:szCs w:val="18"/>
              </w:rPr>
            </w:pPr>
            <w:r w:rsidRPr="00D33B46">
              <w:rPr>
                <w:rFonts w:ascii="宋体" w:hAnsi="宋体"/>
                <w:sz w:val="18"/>
                <w:szCs w:val="18"/>
              </w:rPr>
              <w:t>2</w:t>
            </w:r>
          </w:p>
        </w:tc>
        <w:tc>
          <w:tcPr>
            <w:tcW w:w="851" w:type="dxa"/>
            <w:vAlign w:val="center"/>
          </w:tcPr>
          <w:p w:rsidR="00FD5894" w:rsidRPr="00D33B46" w:rsidRDefault="00FD5894" w:rsidP="00FD5894">
            <w:pPr>
              <w:spacing w:line="240" w:lineRule="exact"/>
              <w:jc w:val="center"/>
              <w:rPr>
                <w:rFonts w:ascii="宋体" w:hAnsi="宋体"/>
                <w:sz w:val="18"/>
                <w:szCs w:val="18"/>
              </w:rPr>
            </w:pPr>
            <w:r w:rsidRPr="00D33B46">
              <w:rPr>
                <w:rFonts w:ascii="宋体" w:hAnsi="宋体"/>
                <w:sz w:val="18"/>
                <w:szCs w:val="18"/>
              </w:rPr>
              <w:t>1</w:t>
            </w:r>
            <w:r w:rsidRPr="00D33B46">
              <w:rPr>
                <w:rFonts w:ascii="宋体" w:hAnsi="宋体" w:hint="eastAsia"/>
                <w:sz w:val="18"/>
                <w:szCs w:val="18"/>
              </w:rPr>
              <w:t>×</w:t>
            </w:r>
            <w:r w:rsidRPr="00D33B46">
              <w:rPr>
                <w:rFonts w:ascii="宋体" w:hAnsi="宋体"/>
                <w:sz w:val="18"/>
                <w:szCs w:val="18"/>
              </w:rPr>
              <w:t>22</w:t>
            </w:r>
          </w:p>
        </w:tc>
        <w:tc>
          <w:tcPr>
            <w:tcW w:w="850" w:type="dxa"/>
            <w:vMerge w:val="restart"/>
            <w:vAlign w:val="center"/>
          </w:tcPr>
          <w:p w:rsidR="00FD5894" w:rsidRPr="00D33B46" w:rsidRDefault="00FD5894" w:rsidP="00FD5894">
            <w:pPr>
              <w:spacing w:line="240" w:lineRule="exact"/>
              <w:jc w:val="center"/>
              <w:rPr>
                <w:rFonts w:ascii="宋体"/>
                <w:sz w:val="18"/>
                <w:szCs w:val="18"/>
              </w:rPr>
            </w:pPr>
            <w:r w:rsidRPr="00D33B46">
              <w:rPr>
                <w:rFonts w:ascii="宋体" w:hAnsi="宋体" w:hint="eastAsia"/>
                <w:sz w:val="18"/>
                <w:szCs w:val="18"/>
              </w:rPr>
              <w:t>纺织</w:t>
            </w:r>
          </w:p>
          <w:p w:rsidR="00FD5894" w:rsidRPr="00D33B46" w:rsidRDefault="00FD5894" w:rsidP="00FD5894">
            <w:pPr>
              <w:spacing w:line="240" w:lineRule="exact"/>
              <w:jc w:val="center"/>
              <w:rPr>
                <w:rFonts w:ascii="宋体"/>
                <w:sz w:val="18"/>
                <w:szCs w:val="18"/>
              </w:rPr>
            </w:pPr>
            <w:r w:rsidRPr="00D33B46">
              <w:rPr>
                <w:rFonts w:ascii="宋体" w:hAnsi="宋体" w:hint="eastAsia"/>
                <w:sz w:val="18"/>
                <w:szCs w:val="18"/>
              </w:rPr>
              <w:t>企业</w:t>
            </w:r>
          </w:p>
        </w:tc>
        <w:tc>
          <w:tcPr>
            <w:tcW w:w="891" w:type="dxa"/>
            <w:vMerge w:val="restart"/>
            <w:vAlign w:val="center"/>
          </w:tcPr>
          <w:p w:rsidR="00FD5894" w:rsidRPr="00D33B46" w:rsidRDefault="00FD5894" w:rsidP="00FD5894">
            <w:pPr>
              <w:spacing w:line="240" w:lineRule="exact"/>
              <w:rPr>
                <w:rFonts w:ascii="宋体"/>
                <w:sz w:val="18"/>
                <w:szCs w:val="18"/>
              </w:rPr>
            </w:pPr>
            <w:r w:rsidRPr="00D33B46">
              <w:rPr>
                <w:rFonts w:ascii="宋体" w:hAnsi="宋体" w:hint="eastAsia"/>
                <w:sz w:val="18"/>
                <w:szCs w:val="18"/>
              </w:rPr>
              <w:t>校企共同考核</w:t>
            </w:r>
          </w:p>
        </w:tc>
      </w:tr>
      <w:tr w:rsidR="00FD5894" w:rsidRPr="00D33B46" w:rsidTr="00BC26F3">
        <w:trPr>
          <w:trHeight w:val="624"/>
          <w:jc w:val="center"/>
        </w:trPr>
        <w:tc>
          <w:tcPr>
            <w:tcW w:w="459" w:type="dxa"/>
            <w:vMerge/>
            <w:vAlign w:val="center"/>
          </w:tcPr>
          <w:p w:rsidR="00FD5894" w:rsidRPr="00D33B46" w:rsidRDefault="00FD5894" w:rsidP="00FD5894">
            <w:pPr>
              <w:spacing w:line="240" w:lineRule="exact"/>
              <w:jc w:val="center"/>
              <w:rPr>
                <w:rFonts w:ascii="宋体"/>
                <w:sz w:val="18"/>
                <w:szCs w:val="18"/>
              </w:rPr>
            </w:pPr>
          </w:p>
        </w:tc>
        <w:tc>
          <w:tcPr>
            <w:tcW w:w="1476" w:type="dxa"/>
            <w:tcBorders>
              <w:top w:val="single" w:sz="4" w:space="0" w:color="auto"/>
              <w:bottom w:val="single" w:sz="4" w:space="0" w:color="auto"/>
            </w:tcBorders>
            <w:vAlign w:val="center"/>
          </w:tcPr>
          <w:p w:rsidR="00FD5894" w:rsidRPr="00D33B46" w:rsidRDefault="00FD5894" w:rsidP="00FD5894">
            <w:pPr>
              <w:autoSpaceDE w:val="0"/>
              <w:autoSpaceDN w:val="0"/>
              <w:adjustRightInd w:val="0"/>
              <w:spacing w:line="240" w:lineRule="exact"/>
              <w:jc w:val="center"/>
              <w:rPr>
                <w:rFonts w:ascii="宋体"/>
                <w:color w:val="000000"/>
                <w:sz w:val="18"/>
                <w:szCs w:val="18"/>
              </w:rPr>
            </w:pPr>
            <w:r>
              <w:rPr>
                <w:rFonts w:ascii="宋体" w:hAnsi="宋体" w:hint="eastAsia"/>
                <w:color w:val="000000"/>
                <w:sz w:val="18"/>
                <w:szCs w:val="18"/>
              </w:rPr>
              <w:t>织造生产实训</w:t>
            </w:r>
          </w:p>
        </w:tc>
        <w:tc>
          <w:tcPr>
            <w:tcW w:w="3544" w:type="dxa"/>
            <w:vMerge/>
            <w:vAlign w:val="center"/>
          </w:tcPr>
          <w:p w:rsidR="00FD5894" w:rsidRPr="00D33B46" w:rsidRDefault="00FD5894" w:rsidP="00FD5894">
            <w:pPr>
              <w:spacing w:line="240" w:lineRule="exact"/>
              <w:rPr>
                <w:rFonts w:ascii="宋体"/>
                <w:color w:val="000000"/>
                <w:sz w:val="18"/>
                <w:szCs w:val="18"/>
              </w:rPr>
            </w:pPr>
          </w:p>
        </w:tc>
        <w:tc>
          <w:tcPr>
            <w:tcW w:w="709" w:type="dxa"/>
            <w:vAlign w:val="center"/>
          </w:tcPr>
          <w:p w:rsidR="00FD5894" w:rsidRPr="00D33B46" w:rsidRDefault="00FD5894" w:rsidP="00FD5894">
            <w:pPr>
              <w:spacing w:line="240" w:lineRule="exact"/>
              <w:jc w:val="center"/>
              <w:rPr>
                <w:rFonts w:ascii="宋体" w:hAnsi="宋体"/>
                <w:sz w:val="18"/>
                <w:szCs w:val="18"/>
              </w:rPr>
            </w:pPr>
            <w:r w:rsidRPr="00D33B46">
              <w:rPr>
                <w:rFonts w:ascii="宋体" w:hAnsi="宋体"/>
                <w:sz w:val="18"/>
                <w:szCs w:val="18"/>
              </w:rPr>
              <w:t>3</w:t>
            </w:r>
          </w:p>
        </w:tc>
        <w:tc>
          <w:tcPr>
            <w:tcW w:w="851" w:type="dxa"/>
            <w:vAlign w:val="center"/>
          </w:tcPr>
          <w:p w:rsidR="00FD5894" w:rsidRPr="00D33B46" w:rsidRDefault="00FD5894" w:rsidP="00FD5894">
            <w:pPr>
              <w:spacing w:line="240" w:lineRule="exact"/>
              <w:jc w:val="center"/>
              <w:rPr>
                <w:rFonts w:ascii="宋体" w:hAnsi="宋体"/>
                <w:sz w:val="18"/>
                <w:szCs w:val="18"/>
              </w:rPr>
            </w:pPr>
            <w:r w:rsidRPr="00D33B46">
              <w:rPr>
                <w:rFonts w:ascii="宋体" w:hAnsi="宋体"/>
                <w:sz w:val="18"/>
                <w:szCs w:val="18"/>
              </w:rPr>
              <w:t>2</w:t>
            </w:r>
            <w:r w:rsidRPr="00D33B46">
              <w:rPr>
                <w:rFonts w:ascii="宋体" w:hAnsi="宋体" w:hint="eastAsia"/>
                <w:sz w:val="18"/>
                <w:szCs w:val="18"/>
              </w:rPr>
              <w:t>×</w:t>
            </w:r>
            <w:r w:rsidRPr="00D33B46">
              <w:rPr>
                <w:rFonts w:ascii="宋体" w:hAnsi="宋体"/>
                <w:sz w:val="18"/>
                <w:szCs w:val="18"/>
              </w:rPr>
              <w:t>22</w:t>
            </w:r>
          </w:p>
        </w:tc>
        <w:tc>
          <w:tcPr>
            <w:tcW w:w="850" w:type="dxa"/>
            <w:vMerge/>
            <w:vAlign w:val="center"/>
          </w:tcPr>
          <w:p w:rsidR="00FD5894" w:rsidRPr="00D33B46" w:rsidRDefault="00FD5894" w:rsidP="00FD5894">
            <w:pPr>
              <w:spacing w:line="240" w:lineRule="exact"/>
              <w:jc w:val="center"/>
              <w:rPr>
                <w:rFonts w:ascii="宋体" w:hAnsi="宋体"/>
                <w:sz w:val="18"/>
                <w:szCs w:val="18"/>
              </w:rPr>
            </w:pPr>
          </w:p>
        </w:tc>
        <w:tc>
          <w:tcPr>
            <w:tcW w:w="891" w:type="dxa"/>
            <w:vMerge/>
            <w:vAlign w:val="center"/>
          </w:tcPr>
          <w:p w:rsidR="00FD5894" w:rsidRPr="00D33B46" w:rsidRDefault="00FD5894" w:rsidP="00FD5894">
            <w:pPr>
              <w:spacing w:line="240" w:lineRule="exact"/>
              <w:rPr>
                <w:rFonts w:ascii="宋体"/>
                <w:sz w:val="18"/>
                <w:szCs w:val="18"/>
              </w:rPr>
            </w:pPr>
          </w:p>
        </w:tc>
      </w:tr>
      <w:tr w:rsidR="001356B6" w:rsidRPr="00D33B46" w:rsidTr="00C32409">
        <w:trPr>
          <w:trHeight w:val="624"/>
          <w:jc w:val="center"/>
        </w:trPr>
        <w:tc>
          <w:tcPr>
            <w:tcW w:w="459" w:type="dxa"/>
            <w:vAlign w:val="center"/>
          </w:tcPr>
          <w:p w:rsidR="001356B6" w:rsidRPr="00D33B46" w:rsidRDefault="001356B6" w:rsidP="000960E3">
            <w:pPr>
              <w:spacing w:line="240" w:lineRule="exact"/>
              <w:jc w:val="center"/>
              <w:rPr>
                <w:rFonts w:ascii="宋体" w:hAnsi="宋体"/>
                <w:sz w:val="18"/>
                <w:szCs w:val="18"/>
              </w:rPr>
            </w:pPr>
            <w:r w:rsidRPr="00D33B46">
              <w:rPr>
                <w:rFonts w:ascii="宋体" w:hAnsi="宋体"/>
                <w:sz w:val="18"/>
                <w:szCs w:val="18"/>
              </w:rPr>
              <w:t>2</w:t>
            </w:r>
          </w:p>
        </w:tc>
        <w:tc>
          <w:tcPr>
            <w:tcW w:w="1476" w:type="dxa"/>
            <w:vAlign w:val="center"/>
          </w:tcPr>
          <w:p w:rsidR="001356B6" w:rsidRPr="00D33B46" w:rsidRDefault="001356B6" w:rsidP="00CA725F">
            <w:pPr>
              <w:spacing w:line="240" w:lineRule="exact"/>
              <w:jc w:val="center"/>
              <w:rPr>
                <w:rFonts w:ascii="宋体"/>
                <w:sz w:val="18"/>
                <w:szCs w:val="18"/>
              </w:rPr>
            </w:pPr>
            <w:r w:rsidRPr="00D33B46">
              <w:rPr>
                <w:rFonts w:ascii="宋体" w:hAnsi="宋体" w:hint="eastAsia"/>
                <w:sz w:val="18"/>
                <w:szCs w:val="18"/>
              </w:rPr>
              <w:t>针织工艺实训</w:t>
            </w:r>
          </w:p>
        </w:tc>
        <w:tc>
          <w:tcPr>
            <w:tcW w:w="3544" w:type="dxa"/>
            <w:vAlign w:val="center"/>
          </w:tcPr>
          <w:p w:rsidR="001356B6" w:rsidRPr="00D33B46" w:rsidRDefault="001356B6" w:rsidP="00D33B46">
            <w:pPr>
              <w:spacing w:line="240" w:lineRule="exact"/>
              <w:ind w:firstLineChars="100" w:firstLine="180"/>
              <w:rPr>
                <w:rFonts w:ascii="宋体"/>
                <w:sz w:val="18"/>
                <w:szCs w:val="18"/>
              </w:rPr>
            </w:pPr>
            <w:r w:rsidRPr="00D33B46">
              <w:rPr>
                <w:rFonts w:ascii="宋体" w:hAnsi="宋体" w:hint="eastAsia"/>
                <w:color w:val="000000"/>
                <w:sz w:val="18"/>
                <w:szCs w:val="18"/>
              </w:rPr>
              <w:t>掌握针织生产工艺过程；了解针织生产设备的结构、作用、原理、性能、使用和调节。</w:t>
            </w:r>
          </w:p>
        </w:tc>
        <w:tc>
          <w:tcPr>
            <w:tcW w:w="709" w:type="dxa"/>
            <w:vAlign w:val="center"/>
          </w:tcPr>
          <w:p w:rsidR="001356B6" w:rsidRPr="00D33B46" w:rsidRDefault="001356B6" w:rsidP="0067380C">
            <w:pPr>
              <w:spacing w:line="240" w:lineRule="exact"/>
              <w:jc w:val="center"/>
              <w:rPr>
                <w:rFonts w:ascii="宋体" w:hAnsi="宋体"/>
                <w:sz w:val="18"/>
                <w:szCs w:val="18"/>
              </w:rPr>
            </w:pPr>
            <w:r w:rsidRPr="00D33B46">
              <w:rPr>
                <w:rFonts w:ascii="宋体" w:hAnsi="宋体"/>
                <w:sz w:val="18"/>
                <w:szCs w:val="18"/>
              </w:rPr>
              <w:t>4</w:t>
            </w:r>
          </w:p>
        </w:tc>
        <w:tc>
          <w:tcPr>
            <w:tcW w:w="851" w:type="dxa"/>
            <w:vAlign w:val="center"/>
          </w:tcPr>
          <w:p w:rsidR="001356B6" w:rsidRPr="00D33B46" w:rsidRDefault="001356B6" w:rsidP="0067380C">
            <w:pPr>
              <w:spacing w:line="240" w:lineRule="exact"/>
              <w:jc w:val="center"/>
              <w:rPr>
                <w:rFonts w:ascii="宋体" w:hAnsi="宋体"/>
                <w:sz w:val="18"/>
                <w:szCs w:val="18"/>
              </w:rPr>
            </w:pPr>
            <w:r w:rsidRPr="00D33B46">
              <w:rPr>
                <w:rFonts w:ascii="宋体" w:hAnsi="宋体"/>
                <w:sz w:val="18"/>
                <w:szCs w:val="18"/>
              </w:rPr>
              <w:t>2</w:t>
            </w:r>
            <w:r w:rsidRPr="00D33B46">
              <w:rPr>
                <w:rFonts w:ascii="宋体" w:hAnsi="宋体" w:hint="eastAsia"/>
                <w:sz w:val="18"/>
                <w:szCs w:val="18"/>
              </w:rPr>
              <w:t>×</w:t>
            </w:r>
            <w:r w:rsidRPr="00D33B46">
              <w:rPr>
                <w:rFonts w:ascii="宋体" w:hAnsi="宋体"/>
                <w:sz w:val="18"/>
                <w:szCs w:val="18"/>
              </w:rPr>
              <w:t>22</w:t>
            </w:r>
          </w:p>
        </w:tc>
        <w:tc>
          <w:tcPr>
            <w:tcW w:w="850" w:type="dxa"/>
            <w:vAlign w:val="center"/>
          </w:tcPr>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纺织</w:t>
            </w:r>
          </w:p>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企业</w:t>
            </w:r>
          </w:p>
        </w:tc>
        <w:tc>
          <w:tcPr>
            <w:tcW w:w="891" w:type="dxa"/>
            <w:vAlign w:val="center"/>
          </w:tcPr>
          <w:p w:rsidR="001356B6" w:rsidRPr="00D33B46" w:rsidRDefault="001356B6" w:rsidP="0067380C">
            <w:pPr>
              <w:spacing w:line="240" w:lineRule="exact"/>
              <w:rPr>
                <w:rFonts w:ascii="宋体"/>
                <w:sz w:val="18"/>
                <w:szCs w:val="18"/>
              </w:rPr>
            </w:pPr>
            <w:r w:rsidRPr="00D33B46">
              <w:rPr>
                <w:rFonts w:ascii="宋体" w:hAnsi="宋体" w:hint="eastAsia"/>
                <w:sz w:val="18"/>
                <w:szCs w:val="18"/>
              </w:rPr>
              <w:t>校企共同考核</w:t>
            </w:r>
          </w:p>
        </w:tc>
      </w:tr>
      <w:tr w:rsidR="001356B6" w:rsidRPr="00D33B46" w:rsidTr="00C32409">
        <w:trPr>
          <w:trHeight w:val="624"/>
          <w:jc w:val="center"/>
        </w:trPr>
        <w:tc>
          <w:tcPr>
            <w:tcW w:w="459" w:type="dxa"/>
            <w:vAlign w:val="center"/>
          </w:tcPr>
          <w:p w:rsidR="001356B6" w:rsidRPr="00D33B46" w:rsidRDefault="001356B6" w:rsidP="000960E3">
            <w:pPr>
              <w:spacing w:line="240" w:lineRule="exact"/>
              <w:jc w:val="center"/>
              <w:rPr>
                <w:rFonts w:ascii="宋体" w:hAnsi="宋体"/>
                <w:sz w:val="18"/>
                <w:szCs w:val="18"/>
              </w:rPr>
            </w:pPr>
            <w:r w:rsidRPr="00D33B46">
              <w:rPr>
                <w:rFonts w:ascii="宋体" w:hAnsi="宋体"/>
                <w:sz w:val="18"/>
                <w:szCs w:val="18"/>
              </w:rPr>
              <w:t>3</w:t>
            </w:r>
          </w:p>
        </w:tc>
        <w:tc>
          <w:tcPr>
            <w:tcW w:w="1476" w:type="dxa"/>
            <w:vAlign w:val="center"/>
          </w:tcPr>
          <w:p w:rsidR="001356B6" w:rsidRPr="00D33B46" w:rsidRDefault="001356B6" w:rsidP="00CA725F">
            <w:pPr>
              <w:autoSpaceDE w:val="0"/>
              <w:autoSpaceDN w:val="0"/>
              <w:adjustRightInd w:val="0"/>
              <w:spacing w:line="240" w:lineRule="exact"/>
              <w:jc w:val="center"/>
              <w:rPr>
                <w:rFonts w:ascii="宋体"/>
                <w:kern w:val="0"/>
                <w:sz w:val="18"/>
                <w:szCs w:val="18"/>
              </w:rPr>
            </w:pPr>
            <w:r w:rsidRPr="00D33B46">
              <w:rPr>
                <w:rFonts w:ascii="宋体" w:hAnsi="宋体" w:hint="eastAsia"/>
                <w:kern w:val="0"/>
                <w:sz w:val="18"/>
                <w:szCs w:val="18"/>
              </w:rPr>
              <w:t>打样实训</w:t>
            </w:r>
          </w:p>
          <w:p w:rsidR="001356B6" w:rsidRPr="00D33B46" w:rsidRDefault="001356B6" w:rsidP="00CA725F">
            <w:pPr>
              <w:autoSpaceDE w:val="0"/>
              <w:autoSpaceDN w:val="0"/>
              <w:adjustRightInd w:val="0"/>
              <w:spacing w:line="240" w:lineRule="exact"/>
              <w:jc w:val="center"/>
              <w:rPr>
                <w:rFonts w:ascii="宋体"/>
                <w:color w:val="000000"/>
                <w:sz w:val="18"/>
                <w:szCs w:val="18"/>
              </w:rPr>
            </w:pPr>
            <w:r w:rsidRPr="00D33B46">
              <w:rPr>
                <w:rFonts w:ascii="宋体" w:hAnsi="宋体" w:hint="eastAsia"/>
                <w:kern w:val="0"/>
                <w:sz w:val="18"/>
                <w:szCs w:val="18"/>
              </w:rPr>
              <w:t>技能实训</w:t>
            </w:r>
          </w:p>
        </w:tc>
        <w:tc>
          <w:tcPr>
            <w:tcW w:w="3544" w:type="dxa"/>
            <w:vAlign w:val="center"/>
          </w:tcPr>
          <w:p w:rsidR="001356B6" w:rsidRPr="00D33B46" w:rsidRDefault="001356B6" w:rsidP="00D33B46">
            <w:pPr>
              <w:spacing w:line="240" w:lineRule="exact"/>
              <w:ind w:firstLineChars="100" w:firstLine="180"/>
              <w:rPr>
                <w:rFonts w:ascii="宋体"/>
                <w:color w:val="000000"/>
                <w:sz w:val="18"/>
                <w:szCs w:val="18"/>
              </w:rPr>
            </w:pPr>
            <w:r w:rsidRPr="00D33B46">
              <w:rPr>
                <w:rFonts w:ascii="宋体" w:hAnsi="宋体" w:hint="eastAsia"/>
                <w:sz w:val="18"/>
                <w:szCs w:val="18"/>
              </w:rPr>
              <w:t>掌握小样试织及设计方法，质量控制、把关。</w:t>
            </w:r>
          </w:p>
        </w:tc>
        <w:tc>
          <w:tcPr>
            <w:tcW w:w="709" w:type="dxa"/>
            <w:vAlign w:val="center"/>
          </w:tcPr>
          <w:p w:rsidR="001356B6" w:rsidRPr="00D33B46" w:rsidRDefault="001356B6" w:rsidP="0067380C">
            <w:pPr>
              <w:spacing w:line="240" w:lineRule="exact"/>
              <w:jc w:val="center"/>
              <w:rPr>
                <w:rFonts w:ascii="宋体"/>
                <w:sz w:val="18"/>
                <w:szCs w:val="18"/>
              </w:rPr>
            </w:pPr>
            <w:r>
              <w:rPr>
                <w:rFonts w:ascii="宋体" w:hAnsi="宋体"/>
                <w:sz w:val="18"/>
                <w:szCs w:val="18"/>
              </w:rPr>
              <w:t>4</w:t>
            </w:r>
          </w:p>
        </w:tc>
        <w:tc>
          <w:tcPr>
            <w:tcW w:w="851" w:type="dxa"/>
            <w:vAlign w:val="center"/>
          </w:tcPr>
          <w:p w:rsidR="001356B6" w:rsidRPr="00D33B46" w:rsidRDefault="001356B6" w:rsidP="00476212">
            <w:pPr>
              <w:spacing w:line="240" w:lineRule="exact"/>
              <w:jc w:val="center"/>
              <w:rPr>
                <w:rFonts w:ascii="宋体"/>
                <w:sz w:val="18"/>
                <w:szCs w:val="18"/>
              </w:rPr>
            </w:pPr>
            <w:r>
              <w:rPr>
                <w:rFonts w:ascii="宋体" w:hAnsi="宋体"/>
                <w:sz w:val="18"/>
                <w:szCs w:val="18"/>
              </w:rPr>
              <w:t>2</w:t>
            </w:r>
            <w:r w:rsidRPr="00D33B46">
              <w:rPr>
                <w:rFonts w:ascii="宋体" w:hAnsi="宋体" w:hint="eastAsia"/>
                <w:sz w:val="18"/>
                <w:szCs w:val="18"/>
              </w:rPr>
              <w:t>×</w:t>
            </w:r>
            <w:r w:rsidR="006F61B5">
              <w:rPr>
                <w:rFonts w:ascii="宋体" w:hAnsi="宋体" w:hint="eastAsia"/>
                <w:sz w:val="18"/>
                <w:szCs w:val="18"/>
              </w:rPr>
              <w:t>11</w:t>
            </w:r>
            <w:r w:rsidRPr="00D35050">
              <w:rPr>
                <w:rFonts w:ascii="黑体" w:eastAsia="黑体" w:hAnsi="黑体"/>
                <w:szCs w:val="21"/>
              </w:rPr>
              <w:t>*</w:t>
            </w:r>
          </w:p>
        </w:tc>
        <w:tc>
          <w:tcPr>
            <w:tcW w:w="850" w:type="dxa"/>
            <w:vAlign w:val="center"/>
          </w:tcPr>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校内实训基地</w:t>
            </w:r>
          </w:p>
        </w:tc>
        <w:tc>
          <w:tcPr>
            <w:tcW w:w="891" w:type="dxa"/>
            <w:vAlign w:val="center"/>
          </w:tcPr>
          <w:p w:rsidR="001356B6" w:rsidRPr="00D33B46" w:rsidRDefault="001356B6" w:rsidP="0067380C">
            <w:pPr>
              <w:spacing w:line="240" w:lineRule="exact"/>
              <w:rPr>
                <w:rFonts w:ascii="宋体"/>
                <w:spacing w:val="-10"/>
                <w:sz w:val="18"/>
                <w:szCs w:val="18"/>
              </w:rPr>
            </w:pPr>
            <w:r w:rsidRPr="00D33B46">
              <w:rPr>
                <w:rFonts w:ascii="宋体" w:hAnsi="宋体" w:hint="eastAsia"/>
                <w:spacing w:val="-10"/>
                <w:sz w:val="18"/>
                <w:szCs w:val="18"/>
              </w:rPr>
              <w:t>实践考核</w:t>
            </w:r>
          </w:p>
        </w:tc>
      </w:tr>
      <w:tr w:rsidR="001356B6" w:rsidRPr="00D33B46" w:rsidTr="00C32409">
        <w:trPr>
          <w:trHeight w:val="624"/>
          <w:jc w:val="center"/>
        </w:trPr>
        <w:tc>
          <w:tcPr>
            <w:tcW w:w="459" w:type="dxa"/>
            <w:vAlign w:val="center"/>
          </w:tcPr>
          <w:p w:rsidR="001356B6" w:rsidRPr="00D33B46" w:rsidRDefault="001356B6" w:rsidP="000960E3">
            <w:pPr>
              <w:spacing w:line="240" w:lineRule="exact"/>
              <w:jc w:val="center"/>
              <w:rPr>
                <w:rFonts w:ascii="宋体" w:hAnsi="宋体"/>
                <w:sz w:val="18"/>
                <w:szCs w:val="18"/>
              </w:rPr>
            </w:pPr>
            <w:r w:rsidRPr="00D33B46">
              <w:rPr>
                <w:rFonts w:ascii="宋体" w:hAnsi="宋体"/>
                <w:sz w:val="18"/>
                <w:szCs w:val="18"/>
              </w:rPr>
              <w:t>4</w:t>
            </w:r>
          </w:p>
        </w:tc>
        <w:tc>
          <w:tcPr>
            <w:tcW w:w="1476" w:type="dxa"/>
            <w:vAlign w:val="center"/>
          </w:tcPr>
          <w:p w:rsidR="001356B6" w:rsidRPr="00D33B46" w:rsidRDefault="007D0FB0" w:rsidP="007D0FB0">
            <w:pPr>
              <w:autoSpaceDE w:val="0"/>
              <w:autoSpaceDN w:val="0"/>
              <w:adjustRightInd w:val="0"/>
              <w:spacing w:line="240" w:lineRule="exact"/>
              <w:jc w:val="center"/>
              <w:rPr>
                <w:rFonts w:ascii="宋体"/>
                <w:kern w:val="0"/>
                <w:sz w:val="18"/>
                <w:szCs w:val="18"/>
              </w:rPr>
            </w:pPr>
            <w:r w:rsidRPr="007D0FB0">
              <w:rPr>
                <w:rFonts w:ascii="宋体" w:hAnsi="宋体" w:hint="eastAsia"/>
                <w:sz w:val="18"/>
                <w:szCs w:val="18"/>
              </w:rPr>
              <w:t>纺纱、织造实训（各</w:t>
            </w:r>
            <w:r w:rsidRPr="007D0FB0">
              <w:rPr>
                <w:rFonts w:ascii="宋体" w:hAnsi="宋体"/>
                <w:sz w:val="18"/>
                <w:szCs w:val="18"/>
              </w:rPr>
              <w:t>2</w:t>
            </w:r>
            <w:r w:rsidRPr="007D0FB0">
              <w:rPr>
                <w:rFonts w:ascii="宋体" w:hAnsi="宋体" w:hint="eastAsia"/>
                <w:sz w:val="18"/>
                <w:szCs w:val="18"/>
              </w:rPr>
              <w:t>周），</w:t>
            </w:r>
            <w:r w:rsidR="001356B6" w:rsidRPr="007D0FB0">
              <w:rPr>
                <w:rFonts w:ascii="宋体" w:hAnsi="宋体" w:hint="eastAsia"/>
                <w:sz w:val="18"/>
                <w:szCs w:val="18"/>
              </w:rPr>
              <w:t>打样</w:t>
            </w:r>
            <w:r w:rsidRPr="007D0FB0">
              <w:rPr>
                <w:rFonts w:ascii="宋体" w:hAnsi="宋体" w:hint="eastAsia"/>
                <w:sz w:val="18"/>
                <w:szCs w:val="18"/>
              </w:rPr>
              <w:t>、</w:t>
            </w:r>
            <w:proofErr w:type="gramStart"/>
            <w:r w:rsidRPr="007D0FB0">
              <w:rPr>
                <w:rFonts w:ascii="宋体" w:hAnsi="宋体" w:hint="eastAsia"/>
                <w:sz w:val="18"/>
                <w:szCs w:val="18"/>
              </w:rPr>
              <w:t>跟单</w:t>
            </w:r>
            <w:r w:rsidR="001356B6" w:rsidRPr="007D0FB0">
              <w:rPr>
                <w:rFonts w:ascii="宋体" w:hAnsi="宋体" w:hint="eastAsia"/>
                <w:sz w:val="18"/>
                <w:szCs w:val="18"/>
              </w:rPr>
              <w:t>实训</w:t>
            </w:r>
            <w:proofErr w:type="gramEnd"/>
            <w:r w:rsidR="001356B6" w:rsidRPr="007D0FB0">
              <w:rPr>
                <w:rFonts w:ascii="宋体" w:hAnsi="宋体" w:hint="eastAsia"/>
                <w:sz w:val="18"/>
                <w:szCs w:val="18"/>
              </w:rPr>
              <w:t>（各</w:t>
            </w:r>
            <w:r w:rsidR="001356B6" w:rsidRPr="007D0FB0">
              <w:rPr>
                <w:rFonts w:ascii="宋体" w:hAnsi="宋体"/>
                <w:sz w:val="18"/>
                <w:szCs w:val="18"/>
              </w:rPr>
              <w:t>1</w:t>
            </w:r>
            <w:r w:rsidR="001356B6" w:rsidRPr="007D0FB0">
              <w:rPr>
                <w:rFonts w:ascii="宋体" w:hAnsi="宋体" w:hint="eastAsia"/>
                <w:sz w:val="18"/>
                <w:szCs w:val="18"/>
              </w:rPr>
              <w:t>周）</w:t>
            </w:r>
          </w:p>
        </w:tc>
        <w:tc>
          <w:tcPr>
            <w:tcW w:w="3544" w:type="dxa"/>
            <w:vAlign w:val="center"/>
          </w:tcPr>
          <w:p w:rsidR="001356B6" w:rsidRPr="00D33B46" w:rsidRDefault="001356B6" w:rsidP="00D33B46">
            <w:pPr>
              <w:spacing w:line="240" w:lineRule="exact"/>
              <w:ind w:firstLineChars="100" w:firstLine="180"/>
              <w:rPr>
                <w:rFonts w:ascii="宋体"/>
                <w:sz w:val="18"/>
                <w:szCs w:val="18"/>
              </w:rPr>
            </w:pPr>
            <w:r w:rsidRPr="00D33B46">
              <w:rPr>
                <w:rFonts w:ascii="宋体" w:hAnsi="宋体" w:hint="eastAsia"/>
                <w:sz w:val="18"/>
                <w:szCs w:val="18"/>
              </w:rPr>
              <w:t>掌握花式小样机的操作，织物新品</w:t>
            </w:r>
            <w:proofErr w:type="gramStart"/>
            <w:r w:rsidRPr="00D33B46">
              <w:rPr>
                <w:rFonts w:ascii="宋体" w:hAnsi="宋体" w:hint="eastAsia"/>
                <w:sz w:val="18"/>
                <w:szCs w:val="18"/>
              </w:rPr>
              <w:t>种设计</w:t>
            </w:r>
            <w:proofErr w:type="gramEnd"/>
            <w:r w:rsidRPr="00D33B46">
              <w:rPr>
                <w:rFonts w:ascii="宋体" w:hAnsi="宋体" w:hint="eastAsia"/>
                <w:sz w:val="18"/>
                <w:szCs w:val="18"/>
              </w:rPr>
              <w:t>打样，单证制作</w:t>
            </w:r>
          </w:p>
        </w:tc>
        <w:tc>
          <w:tcPr>
            <w:tcW w:w="709" w:type="dxa"/>
            <w:vAlign w:val="center"/>
          </w:tcPr>
          <w:p w:rsidR="001356B6" w:rsidRPr="00D33B46" w:rsidRDefault="001356B6" w:rsidP="0067380C">
            <w:pPr>
              <w:spacing w:line="240" w:lineRule="exact"/>
              <w:jc w:val="center"/>
              <w:rPr>
                <w:rFonts w:ascii="宋体" w:hAnsi="宋体"/>
                <w:sz w:val="18"/>
                <w:szCs w:val="18"/>
              </w:rPr>
            </w:pPr>
            <w:r w:rsidRPr="00D33B46">
              <w:rPr>
                <w:rFonts w:ascii="宋体" w:hAnsi="宋体"/>
                <w:sz w:val="18"/>
                <w:szCs w:val="18"/>
              </w:rPr>
              <w:t>5</w:t>
            </w:r>
          </w:p>
        </w:tc>
        <w:tc>
          <w:tcPr>
            <w:tcW w:w="851" w:type="dxa"/>
            <w:vAlign w:val="center"/>
          </w:tcPr>
          <w:p w:rsidR="001356B6" w:rsidRPr="00D33B46" w:rsidRDefault="006F61B5" w:rsidP="0067380C">
            <w:pPr>
              <w:spacing w:line="240" w:lineRule="exact"/>
              <w:jc w:val="center"/>
              <w:rPr>
                <w:rFonts w:ascii="宋体" w:hAnsi="宋体"/>
                <w:sz w:val="18"/>
                <w:szCs w:val="18"/>
              </w:rPr>
            </w:pPr>
            <w:r>
              <w:rPr>
                <w:rFonts w:ascii="宋体" w:hAnsi="宋体" w:hint="eastAsia"/>
                <w:sz w:val="18"/>
                <w:szCs w:val="18"/>
              </w:rPr>
              <w:t>6</w:t>
            </w:r>
            <w:r w:rsidR="001356B6" w:rsidRPr="00D33B46">
              <w:rPr>
                <w:rFonts w:ascii="宋体" w:hAnsi="宋体" w:hint="eastAsia"/>
                <w:sz w:val="18"/>
                <w:szCs w:val="18"/>
              </w:rPr>
              <w:t>×</w:t>
            </w:r>
            <w:r w:rsidR="001356B6" w:rsidRPr="00D33B46">
              <w:rPr>
                <w:rFonts w:ascii="宋体" w:hAnsi="宋体"/>
                <w:sz w:val="18"/>
                <w:szCs w:val="18"/>
              </w:rPr>
              <w:t>22</w:t>
            </w:r>
          </w:p>
        </w:tc>
        <w:tc>
          <w:tcPr>
            <w:tcW w:w="850" w:type="dxa"/>
            <w:vAlign w:val="center"/>
          </w:tcPr>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校内实训基地</w:t>
            </w:r>
          </w:p>
        </w:tc>
        <w:tc>
          <w:tcPr>
            <w:tcW w:w="891" w:type="dxa"/>
            <w:vAlign w:val="center"/>
          </w:tcPr>
          <w:p w:rsidR="001356B6" w:rsidRPr="00D33B46" w:rsidRDefault="001356B6" w:rsidP="0067380C">
            <w:pPr>
              <w:spacing w:line="240" w:lineRule="exact"/>
              <w:rPr>
                <w:rFonts w:ascii="宋体"/>
                <w:spacing w:val="-10"/>
                <w:sz w:val="18"/>
                <w:szCs w:val="18"/>
              </w:rPr>
            </w:pPr>
            <w:r w:rsidRPr="00D33B46">
              <w:rPr>
                <w:rFonts w:ascii="宋体" w:hAnsi="宋体" w:hint="eastAsia"/>
                <w:spacing w:val="-10"/>
                <w:sz w:val="18"/>
                <w:szCs w:val="18"/>
              </w:rPr>
              <w:t>实践考核</w:t>
            </w:r>
          </w:p>
        </w:tc>
      </w:tr>
      <w:tr w:rsidR="001356B6" w:rsidRPr="00D33B46" w:rsidTr="00C32409">
        <w:trPr>
          <w:trHeight w:val="624"/>
          <w:jc w:val="center"/>
        </w:trPr>
        <w:tc>
          <w:tcPr>
            <w:tcW w:w="459" w:type="dxa"/>
            <w:tcBorders>
              <w:bottom w:val="single" w:sz="12" w:space="0" w:color="auto"/>
            </w:tcBorders>
            <w:vAlign w:val="center"/>
          </w:tcPr>
          <w:p w:rsidR="001356B6" w:rsidRPr="00D33B46" w:rsidRDefault="00FD5894" w:rsidP="000960E3">
            <w:pPr>
              <w:spacing w:line="240" w:lineRule="exact"/>
              <w:jc w:val="center"/>
              <w:rPr>
                <w:rFonts w:ascii="宋体" w:hAnsi="宋体"/>
                <w:sz w:val="18"/>
                <w:szCs w:val="18"/>
              </w:rPr>
            </w:pPr>
            <w:r>
              <w:rPr>
                <w:rFonts w:ascii="宋体" w:hAnsi="宋体"/>
                <w:sz w:val="18"/>
                <w:szCs w:val="18"/>
              </w:rPr>
              <w:t>5</w:t>
            </w:r>
          </w:p>
        </w:tc>
        <w:tc>
          <w:tcPr>
            <w:tcW w:w="1476" w:type="dxa"/>
            <w:tcBorders>
              <w:bottom w:val="single" w:sz="12" w:space="0" w:color="auto"/>
            </w:tcBorders>
            <w:vAlign w:val="center"/>
          </w:tcPr>
          <w:p w:rsidR="001356B6" w:rsidRPr="00D33B46" w:rsidRDefault="001356B6" w:rsidP="00CA725F">
            <w:pPr>
              <w:autoSpaceDE w:val="0"/>
              <w:autoSpaceDN w:val="0"/>
              <w:adjustRightInd w:val="0"/>
              <w:spacing w:line="240" w:lineRule="exact"/>
              <w:jc w:val="center"/>
              <w:rPr>
                <w:rFonts w:ascii="宋体"/>
                <w:color w:val="000000"/>
                <w:sz w:val="18"/>
                <w:szCs w:val="18"/>
              </w:rPr>
            </w:pPr>
            <w:r w:rsidRPr="00D33B46">
              <w:rPr>
                <w:rFonts w:ascii="宋体" w:hAnsi="宋体" w:hint="eastAsia"/>
                <w:kern w:val="0"/>
                <w:sz w:val="18"/>
                <w:szCs w:val="18"/>
              </w:rPr>
              <w:t>毕业顶岗实习</w:t>
            </w:r>
          </w:p>
        </w:tc>
        <w:tc>
          <w:tcPr>
            <w:tcW w:w="3544" w:type="dxa"/>
            <w:tcBorders>
              <w:bottom w:val="single" w:sz="12" w:space="0" w:color="auto"/>
            </w:tcBorders>
            <w:vAlign w:val="center"/>
          </w:tcPr>
          <w:p w:rsidR="001356B6" w:rsidRPr="00D33B46" w:rsidRDefault="001356B6" w:rsidP="0067380C">
            <w:pPr>
              <w:spacing w:line="240" w:lineRule="exact"/>
              <w:rPr>
                <w:rFonts w:ascii="宋体"/>
                <w:color w:val="000000"/>
                <w:sz w:val="18"/>
                <w:szCs w:val="18"/>
              </w:rPr>
            </w:pPr>
            <w:r w:rsidRPr="00D33B46">
              <w:rPr>
                <w:rFonts w:ascii="宋体" w:hAnsi="宋体" w:hint="eastAsia"/>
                <w:sz w:val="18"/>
                <w:szCs w:val="18"/>
              </w:rPr>
              <w:t>专业岗位技能训练</w:t>
            </w:r>
          </w:p>
        </w:tc>
        <w:tc>
          <w:tcPr>
            <w:tcW w:w="709" w:type="dxa"/>
            <w:tcBorders>
              <w:bottom w:val="single" w:sz="12" w:space="0" w:color="auto"/>
            </w:tcBorders>
            <w:vAlign w:val="center"/>
          </w:tcPr>
          <w:p w:rsidR="001356B6" w:rsidRPr="00D33B46" w:rsidRDefault="001356B6" w:rsidP="0067380C">
            <w:pPr>
              <w:spacing w:line="240" w:lineRule="exact"/>
              <w:jc w:val="center"/>
              <w:rPr>
                <w:rFonts w:ascii="宋体" w:hAnsi="宋体"/>
                <w:sz w:val="18"/>
                <w:szCs w:val="18"/>
              </w:rPr>
            </w:pPr>
            <w:r w:rsidRPr="00D33B46">
              <w:rPr>
                <w:rFonts w:ascii="宋体" w:hAnsi="宋体"/>
                <w:sz w:val="18"/>
                <w:szCs w:val="18"/>
              </w:rPr>
              <w:t>6</w:t>
            </w:r>
          </w:p>
        </w:tc>
        <w:tc>
          <w:tcPr>
            <w:tcW w:w="851" w:type="dxa"/>
            <w:tcBorders>
              <w:bottom w:val="single" w:sz="12" w:space="0" w:color="auto"/>
            </w:tcBorders>
            <w:vAlign w:val="center"/>
          </w:tcPr>
          <w:p w:rsidR="001356B6" w:rsidRPr="00D33B46" w:rsidRDefault="001356B6" w:rsidP="0067380C">
            <w:pPr>
              <w:spacing w:line="240" w:lineRule="exact"/>
              <w:jc w:val="center"/>
              <w:rPr>
                <w:rFonts w:ascii="宋体" w:hAnsi="宋体"/>
                <w:sz w:val="18"/>
                <w:szCs w:val="18"/>
              </w:rPr>
            </w:pPr>
            <w:r w:rsidRPr="00D33B46">
              <w:rPr>
                <w:rFonts w:ascii="宋体" w:hAnsi="宋体"/>
                <w:sz w:val="18"/>
                <w:szCs w:val="18"/>
              </w:rPr>
              <w:t>18</w:t>
            </w:r>
            <w:r w:rsidRPr="00D33B46">
              <w:rPr>
                <w:rFonts w:ascii="宋体" w:hAnsi="宋体" w:hint="eastAsia"/>
                <w:sz w:val="18"/>
                <w:szCs w:val="18"/>
              </w:rPr>
              <w:t>×</w:t>
            </w:r>
            <w:r w:rsidRPr="00D33B46">
              <w:rPr>
                <w:rFonts w:ascii="宋体" w:hAnsi="宋体"/>
                <w:sz w:val="18"/>
                <w:szCs w:val="18"/>
              </w:rPr>
              <w:t>30</w:t>
            </w:r>
          </w:p>
        </w:tc>
        <w:tc>
          <w:tcPr>
            <w:tcW w:w="850" w:type="dxa"/>
            <w:tcBorders>
              <w:bottom w:val="single" w:sz="12" w:space="0" w:color="auto"/>
            </w:tcBorders>
            <w:vAlign w:val="center"/>
          </w:tcPr>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纺织</w:t>
            </w:r>
          </w:p>
          <w:p w:rsidR="001356B6" w:rsidRPr="00D33B46" w:rsidRDefault="001356B6" w:rsidP="0067380C">
            <w:pPr>
              <w:spacing w:line="240" w:lineRule="exact"/>
              <w:jc w:val="center"/>
              <w:rPr>
                <w:rFonts w:ascii="宋体"/>
                <w:sz w:val="18"/>
                <w:szCs w:val="18"/>
              </w:rPr>
            </w:pPr>
            <w:r w:rsidRPr="00D33B46">
              <w:rPr>
                <w:rFonts w:ascii="宋体" w:hAnsi="宋体" w:hint="eastAsia"/>
                <w:sz w:val="18"/>
                <w:szCs w:val="18"/>
              </w:rPr>
              <w:t>企业</w:t>
            </w:r>
          </w:p>
        </w:tc>
        <w:tc>
          <w:tcPr>
            <w:tcW w:w="891" w:type="dxa"/>
            <w:tcBorders>
              <w:bottom w:val="single" w:sz="12" w:space="0" w:color="auto"/>
            </w:tcBorders>
            <w:vAlign w:val="center"/>
          </w:tcPr>
          <w:p w:rsidR="001356B6" w:rsidRPr="00D33B46" w:rsidRDefault="001356B6" w:rsidP="0067380C">
            <w:pPr>
              <w:spacing w:line="240" w:lineRule="exact"/>
              <w:rPr>
                <w:rFonts w:ascii="宋体"/>
                <w:sz w:val="18"/>
                <w:szCs w:val="18"/>
              </w:rPr>
            </w:pPr>
            <w:proofErr w:type="gramStart"/>
            <w:r w:rsidRPr="00D33B46">
              <w:rPr>
                <w:rFonts w:ascii="宋体" w:hAnsi="宋体" w:hint="eastAsia"/>
                <w:sz w:val="18"/>
                <w:szCs w:val="18"/>
              </w:rPr>
              <w:t>学企共同</w:t>
            </w:r>
            <w:proofErr w:type="gramEnd"/>
            <w:r w:rsidRPr="00D33B46">
              <w:rPr>
                <w:rFonts w:ascii="宋体" w:hAnsi="宋体" w:hint="eastAsia"/>
                <w:sz w:val="18"/>
                <w:szCs w:val="18"/>
              </w:rPr>
              <w:t>考核</w:t>
            </w:r>
          </w:p>
        </w:tc>
      </w:tr>
    </w:tbl>
    <w:p w:rsidR="008C06CE" w:rsidRDefault="008C06CE" w:rsidP="00D33B46">
      <w:pPr>
        <w:overflowPunct w:val="0"/>
        <w:adjustRightInd w:val="0"/>
        <w:spacing w:line="360" w:lineRule="auto"/>
        <w:ind w:firstLineChars="200" w:firstLine="422"/>
        <w:outlineLvl w:val="0"/>
        <w:rPr>
          <w:rFonts w:ascii="宋体" w:hAnsi="宋体" w:cs="黑体"/>
          <w:b/>
          <w:szCs w:val="21"/>
        </w:rPr>
      </w:pPr>
    </w:p>
    <w:p w:rsidR="001356B6" w:rsidRPr="00D33B46" w:rsidRDefault="001356B6" w:rsidP="00D33B46">
      <w:pPr>
        <w:overflowPunct w:val="0"/>
        <w:adjustRightInd w:val="0"/>
        <w:spacing w:line="360" w:lineRule="auto"/>
        <w:ind w:firstLineChars="200" w:firstLine="422"/>
        <w:outlineLvl w:val="0"/>
        <w:rPr>
          <w:rFonts w:ascii="宋体" w:cs="黑体"/>
          <w:b/>
          <w:szCs w:val="21"/>
        </w:rPr>
      </w:pPr>
      <w:r w:rsidRPr="00D33B46">
        <w:rPr>
          <w:rFonts w:ascii="宋体" w:hAnsi="宋体" w:cs="黑体" w:hint="eastAsia"/>
          <w:b/>
          <w:szCs w:val="21"/>
        </w:rPr>
        <w:lastRenderedPageBreak/>
        <w:t>（四）各类课程学时数分配表</w:t>
      </w:r>
    </w:p>
    <w:tbl>
      <w:tblPr>
        <w:tblpPr w:leftFromText="180" w:rightFromText="180" w:vertAnchor="text" w:horzAnchor="page" w:tblpXSpec="center" w:tblpY="68"/>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31"/>
        <w:gridCol w:w="1984"/>
        <w:gridCol w:w="900"/>
        <w:gridCol w:w="900"/>
        <w:gridCol w:w="900"/>
        <w:gridCol w:w="900"/>
        <w:gridCol w:w="1620"/>
      </w:tblGrid>
      <w:tr w:rsidR="001356B6" w:rsidRPr="00D33B46" w:rsidTr="00162142">
        <w:trPr>
          <w:trHeight w:val="510"/>
        </w:trPr>
        <w:tc>
          <w:tcPr>
            <w:tcW w:w="2715" w:type="dxa"/>
            <w:gridSpan w:val="2"/>
            <w:vMerge w:val="restart"/>
            <w:vAlign w:val="center"/>
          </w:tcPr>
          <w:p w:rsidR="001356B6" w:rsidRPr="00D33B46" w:rsidRDefault="001356B6" w:rsidP="00162142">
            <w:pPr>
              <w:spacing w:line="240" w:lineRule="exact"/>
              <w:jc w:val="center"/>
              <w:rPr>
                <w:rFonts w:ascii="宋体"/>
                <w:sz w:val="18"/>
                <w:szCs w:val="18"/>
              </w:rPr>
            </w:pPr>
            <w:r w:rsidRPr="00D33B46">
              <w:rPr>
                <w:rFonts w:ascii="宋体" w:hAnsi="宋体" w:hint="eastAsia"/>
                <w:b/>
                <w:sz w:val="18"/>
                <w:szCs w:val="18"/>
              </w:rPr>
              <w:t>课程类别</w:t>
            </w:r>
          </w:p>
        </w:tc>
        <w:tc>
          <w:tcPr>
            <w:tcW w:w="2700" w:type="dxa"/>
            <w:gridSpan w:val="3"/>
            <w:tcMar>
              <w:top w:w="15" w:type="dxa"/>
              <w:left w:w="15" w:type="dxa"/>
              <w:bottom w:w="0" w:type="dxa"/>
              <w:right w:w="15" w:type="dxa"/>
            </w:tcMar>
            <w:vAlign w:val="center"/>
          </w:tcPr>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学时数</w:t>
            </w:r>
          </w:p>
        </w:tc>
        <w:tc>
          <w:tcPr>
            <w:tcW w:w="900" w:type="dxa"/>
            <w:vMerge w:val="restart"/>
            <w:tcMar>
              <w:top w:w="15" w:type="dxa"/>
              <w:left w:w="15" w:type="dxa"/>
              <w:bottom w:w="0" w:type="dxa"/>
              <w:right w:w="15" w:type="dxa"/>
            </w:tcMar>
            <w:vAlign w:val="center"/>
          </w:tcPr>
          <w:p w:rsidR="001356B6" w:rsidRPr="00D33B46" w:rsidRDefault="001356B6" w:rsidP="00162142">
            <w:pPr>
              <w:spacing w:line="240" w:lineRule="exact"/>
              <w:jc w:val="center"/>
              <w:rPr>
                <w:rFonts w:ascii="宋体"/>
                <w:sz w:val="18"/>
                <w:szCs w:val="18"/>
              </w:rPr>
            </w:pPr>
            <w:r w:rsidRPr="00D33B46">
              <w:rPr>
                <w:rFonts w:ascii="宋体" w:hAnsi="宋体" w:hint="eastAsia"/>
                <w:b/>
                <w:sz w:val="18"/>
                <w:szCs w:val="18"/>
              </w:rPr>
              <w:t>学分数</w:t>
            </w:r>
          </w:p>
        </w:tc>
        <w:tc>
          <w:tcPr>
            <w:tcW w:w="1620" w:type="dxa"/>
            <w:vMerge w:val="restart"/>
            <w:tcMar>
              <w:top w:w="15" w:type="dxa"/>
              <w:left w:w="15" w:type="dxa"/>
              <w:bottom w:w="0" w:type="dxa"/>
              <w:right w:w="15" w:type="dxa"/>
            </w:tcMar>
            <w:vAlign w:val="center"/>
          </w:tcPr>
          <w:p w:rsidR="001356B6" w:rsidRPr="00D33B46" w:rsidRDefault="001356B6" w:rsidP="00162142">
            <w:pPr>
              <w:spacing w:line="240" w:lineRule="exact"/>
              <w:rPr>
                <w:rFonts w:ascii="宋体"/>
                <w:sz w:val="18"/>
                <w:szCs w:val="18"/>
              </w:rPr>
            </w:pPr>
            <w:r w:rsidRPr="00D33B46">
              <w:rPr>
                <w:rFonts w:ascii="宋体" w:hAnsi="宋体" w:hint="eastAsia"/>
                <w:b/>
                <w:sz w:val="18"/>
                <w:szCs w:val="18"/>
              </w:rPr>
              <w:t>学时数比例（</w:t>
            </w:r>
            <w:r w:rsidRPr="00D33B46">
              <w:rPr>
                <w:rFonts w:ascii="宋体" w:hAnsi="宋体"/>
                <w:b/>
                <w:sz w:val="18"/>
                <w:szCs w:val="18"/>
              </w:rPr>
              <w:t>%</w:t>
            </w:r>
            <w:r w:rsidRPr="00D33B46">
              <w:rPr>
                <w:rFonts w:ascii="宋体" w:hAnsi="宋体" w:hint="eastAsia"/>
                <w:b/>
                <w:sz w:val="18"/>
                <w:szCs w:val="18"/>
              </w:rPr>
              <w:t>）</w:t>
            </w:r>
          </w:p>
        </w:tc>
      </w:tr>
      <w:tr w:rsidR="001356B6" w:rsidRPr="00D33B46" w:rsidTr="00162142">
        <w:trPr>
          <w:trHeight w:val="510"/>
        </w:trPr>
        <w:tc>
          <w:tcPr>
            <w:tcW w:w="2715" w:type="dxa"/>
            <w:gridSpan w:val="2"/>
            <w:vMerge/>
            <w:vAlign w:val="center"/>
          </w:tcPr>
          <w:p w:rsidR="001356B6" w:rsidRPr="00D33B46" w:rsidRDefault="001356B6" w:rsidP="00162142">
            <w:pPr>
              <w:spacing w:line="240" w:lineRule="exact"/>
              <w:rPr>
                <w:rFonts w:ascii="宋体"/>
                <w:sz w:val="18"/>
                <w:szCs w:val="18"/>
              </w:rPr>
            </w:pPr>
          </w:p>
        </w:tc>
        <w:tc>
          <w:tcPr>
            <w:tcW w:w="900" w:type="dxa"/>
            <w:tcMar>
              <w:top w:w="15" w:type="dxa"/>
              <w:left w:w="15" w:type="dxa"/>
              <w:bottom w:w="0" w:type="dxa"/>
              <w:right w:w="15" w:type="dxa"/>
            </w:tcMar>
            <w:vAlign w:val="center"/>
          </w:tcPr>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总学时</w:t>
            </w:r>
          </w:p>
        </w:tc>
        <w:tc>
          <w:tcPr>
            <w:tcW w:w="900" w:type="dxa"/>
            <w:tcMar>
              <w:top w:w="15" w:type="dxa"/>
              <w:left w:w="15" w:type="dxa"/>
              <w:bottom w:w="0" w:type="dxa"/>
              <w:right w:w="15" w:type="dxa"/>
            </w:tcMar>
            <w:vAlign w:val="center"/>
          </w:tcPr>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理论</w:t>
            </w:r>
          </w:p>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学时</w:t>
            </w:r>
          </w:p>
        </w:tc>
        <w:tc>
          <w:tcPr>
            <w:tcW w:w="900" w:type="dxa"/>
            <w:tcMar>
              <w:top w:w="15" w:type="dxa"/>
              <w:left w:w="15" w:type="dxa"/>
              <w:bottom w:w="0" w:type="dxa"/>
              <w:right w:w="15" w:type="dxa"/>
            </w:tcMar>
            <w:vAlign w:val="center"/>
          </w:tcPr>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实践</w:t>
            </w:r>
          </w:p>
          <w:p w:rsidR="001356B6" w:rsidRPr="00D33B46" w:rsidRDefault="001356B6" w:rsidP="00162142">
            <w:pPr>
              <w:spacing w:line="240" w:lineRule="exact"/>
              <w:jc w:val="center"/>
              <w:rPr>
                <w:rFonts w:ascii="宋体"/>
                <w:b/>
                <w:sz w:val="18"/>
                <w:szCs w:val="18"/>
              </w:rPr>
            </w:pPr>
            <w:r w:rsidRPr="00D33B46">
              <w:rPr>
                <w:rFonts w:ascii="宋体" w:hAnsi="宋体" w:hint="eastAsia"/>
                <w:b/>
                <w:sz w:val="18"/>
                <w:szCs w:val="18"/>
              </w:rPr>
              <w:t>学时</w:t>
            </w:r>
          </w:p>
        </w:tc>
        <w:tc>
          <w:tcPr>
            <w:tcW w:w="900" w:type="dxa"/>
            <w:vMerge/>
            <w:tcMar>
              <w:top w:w="15" w:type="dxa"/>
              <w:left w:w="15" w:type="dxa"/>
              <w:bottom w:w="0" w:type="dxa"/>
              <w:right w:w="15" w:type="dxa"/>
            </w:tcMar>
            <w:vAlign w:val="center"/>
          </w:tcPr>
          <w:p w:rsidR="001356B6" w:rsidRPr="00D33B46" w:rsidRDefault="001356B6" w:rsidP="00162142">
            <w:pPr>
              <w:spacing w:line="240" w:lineRule="exact"/>
              <w:rPr>
                <w:rFonts w:ascii="宋体"/>
                <w:sz w:val="18"/>
                <w:szCs w:val="18"/>
              </w:rPr>
            </w:pPr>
          </w:p>
        </w:tc>
        <w:tc>
          <w:tcPr>
            <w:tcW w:w="1620" w:type="dxa"/>
            <w:vMerge/>
            <w:tcMar>
              <w:top w:w="15" w:type="dxa"/>
              <w:left w:w="15" w:type="dxa"/>
              <w:bottom w:w="0" w:type="dxa"/>
              <w:right w:w="15" w:type="dxa"/>
            </w:tcMar>
            <w:vAlign w:val="center"/>
          </w:tcPr>
          <w:p w:rsidR="001356B6" w:rsidRPr="00D33B46" w:rsidRDefault="001356B6" w:rsidP="00162142">
            <w:pPr>
              <w:spacing w:line="240" w:lineRule="exact"/>
              <w:rPr>
                <w:rFonts w:ascii="宋体"/>
                <w:sz w:val="18"/>
                <w:szCs w:val="18"/>
              </w:rPr>
            </w:pPr>
          </w:p>
        </w:tc>
      </w:tr>
      <w:tr w:rsidR="00162142" w:rsidRPr="00D33B46" w:rsidTr="00162142">
        <w:trPr>
          <w:trHeight w:val="510"/>
        </w:trPr>
        <w:tc>
          <w:tcPr>
            <w:tcW w:w="731" w:type="dxa"/>
            <w:vMerge w:val="restart"/>
            <w:tcBorders>
              <w:top w:val="single" w:sz="4" w:space="0" w:color="auto"/>
              <w:left w:val="single" w:sz="4" w:space="0" w:color="auto"/>
              <w:right w:val="single" w:sz="4" w:space="0" w:color="auto"/>
            </w:tcBorders>
            <w:vAlign w:val="center"/>
          </w:tcPr>
          <w:p w:rsidR="00162142" w:rsidRPr="000960E3" w:rsidRDefault="00162142" w:rsidP="00162142">
            <w:pPr>
              <w:spacing w:line="240" w:lineRule="exact"/>
              <w:jc w:val="center"/>
              <w:rPr>
                <w:rFonts w:ascii="宋体"/>
                <w:b/>
                <w:sz w:val="18"/>
                <w:szCs w:val="18"/>
              </w:rPr>
            </w:pPr>
            <w:r>
              <w:rPr>
                <w:rFonts w:hint="eastAsia"/>
                <w:b/>
              </w:rPr>
              <w:t>公共基础课</w:t>
            </w:r>
          </w:p>
        </w:tc>
        <w:tc>
          <w:tcPr>
            <w:tcW w:w="1984" w:type="dxa"/>
            <w:tcBorders>
              <w:top w:val="single" w:sz="4" w:space="0" w:color="auto"/>
              <w:left w:val="single" w:sz="4" w:space="0" w:color="auto"/>
              <w:bottom w:val="nil"/>
              <w:right w:val="single" w:sz="4" w:space="0" w:color="auto"/>
            </w:tcBorders>
            <w:vAlign w:val="center"/>
          </w:tcPr>
          <w:p w:rsidR="00162142" w:rsidRPr="000960E3" w:rsidRDefault="00162142" w:rsidP="00162142">
            <w:pPr>
              <w:spacing w:line="240" w:lineRule="exact"/>
              <w:jc w:val="center"/>
              <w:rPr>
                <w:rFonts w:ascii="宋体"/>
                <w:b/>
                <w:sz w:val="18"/>
                <w:szCs w:val="18"/>
              </w:rPr>
            </w:pPr>
            <w:r>
              <w:rPr>
                <w:rFonts w:ascii="宋体" w:hint="eastAsia"/>
                <w:b/>
                <w:sz w:val="18"/>
                <w:szCs w:val="18"/>
              </w:rPr>
              <w:t>必修课</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color w:val="000000"/>
                <w:sz w:val="18"/>
                <w:szCs w:val="18"/>
              </w:rPr>
            </w:pPr>
            <w:r>
              <w:rPr>
                <w:rFonts w:ascii="宋体" w:hint="eastAsia"/>
                <w:color w:val="000000"/>
                <w:sz w:val="18"/>
                <w:szCs w:val="18"/>
              </w:rPr>
              <w:t>6</w:t>
            </w:r>
            <w:r>
              <w:rPr>
                <w:rFonts w:ascii="宋体"/>
                <w:color w:val="000000"/>
                <w:sz w:val="18"/>
                <w:szCs w:val="18"/>
              </w:rPr>
              <w:t>19</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color w:val="000000"/>
                <w:sz w:val="18"/>
                <w:szCs w:val="18"/>
              </w:rPr>
            </w:pPr>
            <w:r>
              <w:rPr>
                <w:rFonts w:ascii="宋体" w:hint="eastAsia"/>
                <w:color w:val="000000"/>
                <w:sz w:val="18"/>
                <w:szCs w:val="18"/>
              </w:rPr>
              <w:t>3</w:t>
            </w:r>
            <w:r>
              <w:rPr>
                <w:rFonts w:ascii="宋体"/>
                <w:color w:val="000000"/>
                <w:sz w:val="18"/>
                <w:szCs w:val="18"/>
              </w:rPr>
              <w:t>43</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color w:val="000000"/>
                <w:sz w:val="18"/>
                <w:szCs w:val="18"/>
              </w:rPr>
            </w:pPr>
            <w:r>
              <w:rPr>
                <w:rFonts w:ascii="宋体" w:hint="eastAsia"/>
                <w:color w:val="000000"/>
                <w:sz w:val="18"/>
                <w:szCs w:val="18"/>
              </w:rPr>
              <w:t>2</w:t>
            </w:r>
            <w:r>
              <w:rPr>
                <w:rFonts w:ascii="宋体"/>
                <w:color w:val="000000"/>
                <w:sz w:val="18"/>
                <w:szCs w:val="18"/>
              </w:rPr>
              <w:t>76</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color w:val="000000"/>
                <w:sz w:val="18"/>
                <w:szCs w:val="18"/>
              </w:rPr>
            </w:pPr>
            <w:r>
              <w:rPr>
                <w:rFonts w:ascii="宋体" w:hAnsi="宋体"/>
                <w:color w:val="000000"/>
                <w:sz w:val="18"/>
                <w:szCs w:val="18"/>
              </w:rPr>
              <w:t>37</w:t>
            </w:r>
          </w:p>
        </w:tc>
        <w:tc>
          <w:tcPr>
            <w:tcW w:w="1620" w:type="dxa"/>
            <w:tcMar>
              <w:top w:w="15" w:type="dxa"/>
              <w:left w:w="15" w:type="dxa"/>
              <w:bottom w:w="0" w:type="dxa"/>
              <w:right w:w="15" w:type="dxa"/>
            </w:tcMar>
            <w:vAlign w:val="center"/>
          </w:tcPr>
          <w:p w:rsidR="00162142" w:rsidRPr="00D33B46" w:rsidRDefault="001D15E9" w:rsidP="00162142">
            <w:pPr>
              <w:spacing w:line="240" w:lineRule="exact"/>
              <w:jc w:val="center"/>
              <w:rPr>
                <w:rFonts w:ascii="宋体"/>
                <w:color w:val="000000"/>
                <w:sz w:val="18"/>
                <w:szCs w:val="18"/>
              </w:rPr>
            </w:pPr>
            <w:r>
              <w:rPr>
                <w:rFonts w:ascii="宋体" w:hAnsi="宋体"/>
                <w:color w:val="000000"/>
                <w:sz w:val="18"/>
                <w:szCs w:val="18"/>
              </w:rPr>
              <w:t>22.8</w:t>
            </w:r>
          </w:p>
        </w:tc>
      </w:tr>
      <w:tr w:rsidR="00162142" w:rsidRPr="00D33B46" w:rsidTr="00162142">
        <w:trPr>
          <w:trHeight w:val="510"/>
        </w:trPr>
        <w:tc>
          <w:tcPr>
            <w:tcW w:w="731" w:type="dxa"/>
            <w:vMerge/>
            <w:tcBorders>
              <w:left w:val="single" w:sz="4" w:space="0" w:color="auto"/>
              <w:bottom w:val="nil"/>
              <w:right w:val="single" w:sz="4" w:space="0" w:color="auto"/>
            </w:tcBorders>
            <w:vAlign w:val="center"/>
          </w:tcPr>
          <w:p w:rsidR="00162142" w:rsidRDefault="00162142" w:rsidP="00162142">
            <w:pPr>
              <w:spacing w:line="240" w:lineRule="exact"/>
              <w:jc w:val="center"/>
              <w:rPr>
                <w:b/>
              </w:rPr>
            </w:pPr>
          </w:p>
        </w:tc>
        <w:tc>
          <w:tcPr>
            <w:tcW w:w="1984" w:type="dxa"/>
            <w:tcBorders>
              <w:top w:val="single" w:sz="4" w:space="0" w:color="auto"/>
              <w:left w:val="single" w:sz="4" w:space="0" w:color="auto"/>
              <w:bottom w:val="nil"/>
              <w:right w:val="single" w:sz="4" w:space="0" w:color="auto"/>
            </w:tcBorders>
            <w:vAlign w:val="center"/>
          </w:tcPr>
          <w:p w:rsidR="00162142" w:rsidRDefault="00162142" w:rsidP="00162142">
            <w:pPr>
              <w:spacing w:line="240" w:lineRule="exact"/>
              <w:jc w:val="center"/>
              <w:rPr>
                <w:b/>
              </w:rPr>
            </w:pPr>
            <w:r>
              <w:rPr>
                <w:rFonts w:hint="eastAsia"/>
                <w:b/>
              </w:rPr>
              <w:t>选修课</w:t>
            </w:r>
          </w:p>
        </w:tc>
        <w:tc>
          <w:tcPr>
            <w:tcW w:w="900" w:type="dxa"/>
            <w:tcMar>
              <w:top w:w="15" w:type="dxa"/>
              <w:left w:w="15" w:type="dxa"/>
              <w:bottom w:w="0" w:type="dxa"/>
              <w:right w:w="15" w:type="dxa"/>
            </w:tcMar>
            <w:vAlign w:val="center"/>
          </w:tcPr>
          <w:p w:rsidR="00162142" w:rsidRDefault="009465C1" w:rsidP="00162142">
            <w:pPr>
              <w:spacing w:line="240" w:lineRule="exact"/>
              <w:jc w:val="center"/>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4</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6</w:t>
            </w:r>
          </w:p>
        </w:tc>
        <w:tc>
          <w:tcPr>
            <w:tcW w:w="900" w:type="dxa"/>
            <w:tcMar>
              <w:top w:w="15" w:type="dxa"/>
              <w:left w:w="15" w:type="dxa"/>
              <w:bottom w:w="0" w:type="dxa"/>
              <w:right w:w="15" w:type="dxa"/>
            </w:tcMar>
            <w:vAlign w:val="center"/>
          </w:tcPr>
          <w:p w:rsidR="00162142" w:rsidRPr="00CE067E" w:rsidRDefault="009465C1" w:rsidP="00162142">
            <w:pPr>
              <w:spacing w:line="240" w:lineRule="exact"/>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8</w:t>
            </w:r>
          </w:p>
        </w:tc>
        <w:tc>
          <w:tcPr>
            <w:tcW w:w="900" w:type="dxa"/>
            <w:tcMar>
              <w:top w:w="15" w:type="dxa"/>
              <w:left w:w="15" w:type="dxa"/>
              <w:bottom w:w="0" w:type="dxa"/>
              <w:right w:w="15" w:type="dxa"/>
            </w:tcMar>
            <w:vAlign w:val="center"/>
          </w:tcPr>
          <w:p w:rsidR="00162142" w:rsidRPr="00D33B46" w:rsidRDefault="00D27395" w:rsidP="00162142">
            <w:pPr>
              <w:spacing w:line="240" w:lineRule="exact"/>
              <w:jc w:val="center"/>
              <w:rPr>
                <w:rFonts w:ascii="宋体" w:hAnsi="宋体"/>
                <w:color w:val="000000"/>
                <w:sz w:val="18"/>
                <w:szCs w:val="18"/>
              </w:rPr>
            </w:pPr>
            <w:r>
              <w:rPr>
                <w:rFonts w:ascii="宋体" w:hAnsi="宋体"/>
                <w:color w:val="000000"/>
                <w:sz w:val="18"/>
                <w:szCs w:val="18"/>
              </w:rPr>
              <w:t>4</w:t>
            </w:r>
          </w:p>
        </w:tc>
        <w:tc>
          <w:tcPr>
            <w:tcW w:w="1620" w:type="dxa"/>
            <w:tcMar>
              <w:top w:w="15" w:type="dxa"/>
              <w:left w:w="15" w:type="dxa"/>
              <w:bottom w:w="0" w:type="dxa"/>
              <w:right w:w="15" w:type="dxa"/>
            </w:tcMar>
            <w:vAlign w:val="center"/>
          </w:tcPr>
          <w:p w:rsidR="00162142" w:rsidRPr="00D33B46" w:rsidRDefault="001D15E9" w:rsidP="00162142">
            <w:pPr>
              <w:spacing w:line="240" w:lineRule="exact"/>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.4</w:t>
            </w:r>
          </w:p>
        </w:tc>
      </w:tr>
      <w:tr w:rsidR="000E0C13" w:rsidRPr="00D33B46" w:rsidTr="00162142">
        <w:trPr>
          <w:trHeight w:val="510"/>
        </w:trPr>
        <w:tc>
          <w:tcPr>
            <w:tcW w:w="731" w:type="dxa"/>
            <w:vMerge w:val="restart"/>
            <w:tcBorders>
              <w:top w:val="single" w:sz="4" w:space="0" w:color="auto"/>
              <w:left w:val="single" w:sz="4" w:space="0" w:color="auto"/>
              <w:right w:val="single" w:sz="4" w:space="0" w:color="auto"/>
            </w:tcBorders>
            <w:vAlign w:val="center"/>
          </w:tcPr>
          <w:p w:rsidR="000E0C13" w:rsidRPr="000960E3" w:rsidRDefault="000E0C13" w:rsidP="00162142">
            <w:pPr>
              <w:spacing w:line="240" w:lineRule="exact"/>
              <w:jc w:val="center"/>
              <w:rPr>
                <w:rFonts w:ascii="宋体"/>
                <w:b/>
                <w:sz w:val="18"/>
                <w:szCs w:val="18"/>
              </w:rPr>
            </w:pPr>
            <w:r>
              <w:rPr>
                <w:rFonts w:hint="eastAsia"/>
                <w:b/>
              </w:rPr>
              <w:t>专业课</w:t>
            </w:r>
          </w:p>
        </w:tc>
        <w:tc>
          <w:tcPr>
            <w:tcW w:w="1984" w:type="dxa"/>
            <w:tcBorders>
              <w:top w:val="single" w:sz="4" w:space="0" w:color="auto"/>
              <w:left w:val="single" w:sz="4" w:space="0" w:color="auto"/>
              <w:bottom w:val="single" w:sz="4" w:space="0" w:color="auto"/>
              <w:right w:val="single" w:sz="4" w:space="0" w:color="auto"/>
            </w:tcBorders>
            <w:vAlign w:val="center"/>
          </w:tcPr>
          <w:p w:rsidR="000E0C13" w:rsidRPr="000960E3" w:rsidRDefault="000E0C13" w:rsidP="00162142">
            <w:pPr>
              <w:spacing w:line="240" w:lineRule="exact"/>
              <w:jc w:val="center"/>
              <w:rPr>
                <w:rFonts w:ascii="宋体"/>
                <w:b/>
                <w:sz w:val="18"/>
                <w:szCs w:val="18"/>
              </w:rPr>
            </w:pPr>
            <w:r>
              <w:rPr>
                <w:rFonts w:hint="eastAsia"/>
                <w:b/>
              </w:rPr>
              <w:t>基础课</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2</w:t>
            </w:r>
            <w:r>
              <w:rPr>
                <w:rFonts w:ascii="宋体"/>
                <w:color w:val="000000"/>
                <w:sz w:val="18"/>
                <w:szCs w:val="18"/>
              </w:rPr>
              <w:t>18</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1</w:t>
            </w:r>
            <w:r>
              <w:rPr>
                <w:rFonts w:ascii="宋体"/>
                <w:color w:val="000000"/>
                <w:sz w:val="18"/>
                <w:szCs w:val="18"/>
              </w:rPr>
              <w:t>34</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8</w:t>
            </w:r>
            <w:r>
              <w:rPr>
                <w:rFonts w:ascii="宋体"/>
                <w:color w:val="000000"/>
                <w:sz w:val="18"/>
                <w:szCs w:val="18"/>
              </w:rPr>
              <w:t>4</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1</w:t>
            </w:r>
            <w:r>
              <w:rPr>
                <w:rFonts w:ascii="宋体"/>
                <w:color w:val="000000"/>
                <w:sz w:val="18"/>
                <w:szCs w:val="18"/>
              </w:rPr>
              <w:t>2</w:t>
            </w:r>
          </w:p>
        </w:tc>
        <w:tc>
          <w:tcPr>
            <w:tcW w:w="162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color w:val="000000"/>
                <w:sz w:val="18"/>
                <w:szCs w:val="18"/>
              </w:rPr>
            </w:pPr>
            <w:r>
              <w:rPr>
                <w:rFonts w:ascii="宋体" w:hint="eastAsia"/>
                <w:color w:val="000000"/>
                <w:sz w:val="18"/>
                <w:szCs w:val="18"/>
              </w:rPr>
              <w:t>8</w:t>
            </w:r>
            <w:r>
              <w:rPr>
                <w:rFonts w:ascii="宋体"/>
                <w:color w:val="000000"/>
                <w:sz w:val="18"/>
                <w:szCs w:val="18"/>
              </w:rPr>
              <w:t>.1</w:t>
            </w:r>
          </w:p>
        </w:tc>
      </w:tr>
      <w:tr w:rsidR="000E0C13" w:rsidRPr="00D33B46" w:rsidTr="002F0929">
        <w:trPr>
          <w:trHeight w:val="510"/>
        </w:trPr>
        <w:tc>
          <w:tcPr>
            <w:tcW w:w="731" w:type="dxa"/>
            <w:vMerge/>
            <w:tcBorders>
              <w:left w:val="single" w:sz="4" w:space="0" w:color="auto"/>
              <w:right w:val="single" w:sz="4" w:space="0" w:color="auto"/>
            </w:tcBorders>
            <w:vAlign w:val="center"/>
          </w:tcPr>
          <w:p w:rsidR="000E0C13" w:rsidRPr="000960E3" w:rsidRDefault="000E0C13" w:rsidP="00162142">
            <w:pPr>
              <w:spacing w:line="240" w:lineRule="exact"/>
              <w:jc w:val="center"/>
              <w:rPr>
                <w:rFonts w:ascii="宋体"/>
                <w:b/>
                <w:sz w:val="18"/>
                <w:szCs w:val="18"/>
              </w:rPr>
            </w:pPr>
          </w:p>
        </w:tc>
        <w:tc>
          <w:tcPr>
            <w:tcW w:w="1984" w:type="dxa"/>
            <w:tcBorders>
              <w:top w:val="single" w:sz="4" w:space="0" w:color="auto"/>
              <w:left w:val="single" w:sz="4" w:space="0" w:color="auto"/>
              <w:bottom w:val="nil"/>
              <w:right w:val="single" w:sz="4" w:space="0" w:color="auto"/>
            </w:tcBorders>
            <w:vAlign w:val="center"/>
          </w:tcPr>
          <w:p w:rsidR="000E0C13" w:rsidRPr="000960E3" w:rsidRDefault="000E0C13" w:rsidP="00162142">
            <w:pPr>
              <w:spacing w:line="240" w:lineRule="exact"/>
              <w:jc w:val="center"/>
              <w:rPr>
                <w:rFonts w:ascii="宋体"/>
                <w:b/>
                <w:sz w:val="18"/>
                <w:szCs w:val="18"/>
              </w:rPr>
            </w:pPr>
            <w:r>
              <w:rPr>
                <w:rFonts w:hint="eastAsia"/>
                <w:b/>
              </w:rPr>
              <w:t>核心课</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6</w:t>
            </w:r>
            <w:r>
              <w:rPr>
                <w:rFonts w:ascii="宋体"/>
                <w:color w:val="000000"/>
                <w:sz w:val="18"/>
                <w:szCs w:val="18"/>
              </w:rPr>
              <w:t>86</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4</w:t>
            </w:r>
            <w:r>
              <w:rPr>
                <w:rFonts w:ascii="宋体"/>
                <w:color w:val="000000"/>
                <w:sz w:val="18"/>
                <w:szCs w:val="18"/>
              </w:rPr>
              <w:t>14</w:t>
            </w:r>
          </w:p>
        </w:tc>
        <w:tc>
          <w:tcPr>
            <w:tcW w:w="900" w:type="dxa"/>
            <w:tcMar>
              <w:top w:w="15" w:type="dxa"/>
              <w:left w:w="15" w:type="dxa"/>
              <w:bottom w:w="0" w:type="dxa"/>
              <w:right w:w="15" w:type="dxa"/>
            </w:tcMar>
            <w:vAlign w:val="center"/>
          </w:tcPr>
          <w:p w:rsidR="000E0C13" w:rsidRPr="00CE067E" w:rsidRDefault="000E0C13" w:rsidP="00162142">
            <w:pPr>
              <w:spacing w:line="240" w:lineRule="exact"/>
              <w:ind w:left="-1"/>
              <w:jc w:val="center"/>
              <w:rPr>
                <w:rFonts w:ascii="宋体"/>
                <w:color w:val="000000"/>
                <w:sz w:val="18"/>
                <w:szCs w:val="18"/>
              </w:rPr>
            </w:pPr>
            <w:r>
              <w:rPr>
                <w:rFonts w:ascii="宋体" w:hint="eastAsia"/>
                <w:color w:val="000000"/>
                <w:sz w:val="18"/>
                <w:szCs w:val="18"/>
              </w:rPr>
              <w:t>2</w:t>
            </w:r>
            <w:r>
              <w:rPr>
                <w:rFonts w:ascii="宋体"/>
                <w:color w:val="000000"/>
                <w:sz w:val="18"/>
                <w:szCs w:val="18"/>
              </w:rPr>
              <w:t>72</w:t>
            </w:r>
          </w:p>
        </w:tc>
        <w:tc>
          <w:tcPr>
            <w:tcW w:w="900" w:type="dxa"/>
            <w:tcMar>
              <w:top w:w="15" w:type="dxa"/>
              <w:left w:w="15" w:type="dxa"/>
              <w:bottom w:w="0" w:type="dxa"/>
              <w:right w:w="15" w:type="dxa"/>
            </w:tcMar>
            <w:vAlign w:val="center"/>
          </w:tcPr>
          <w:p w:rsidR="000E0C13" w:rsidRPr="00CE067E" w:rsidRDefault="000E0C13" w:rsidP="00162142">
            <w:pPr>
              <w:spacing w:line="240" w:lineRule="exact"/>
              <w:jc w:val="center"/>
              <w:rPr>
                <w:rFonts w:ascii="宋体"/>
                <w:color w:val="000000"/>
                <w:sz w:val="18"/>
                <w:szCs w:val="18"/>
              </w:rPr>
            </w:pPr>
            <w:r>
              <w:rPr>
                <w:rFonts w:ascii="宋体" w:hint="eastAsia"/>
                <w:color w:val="000000"/>
                <w:sz w:val="18"/>
                <w:szCs w:val="18"/>
              </w:rPr>
              <w:t>3</w:t>
            </w:r>
            <w:r>
              <w:rPr>
                <w:rFonts w:ascii="宋体"/>
                <w:color w:val="000000"/>
                <w:sz w:val="18"/>
                <w:szCs w:val="18"/>
              </w:rPr>
              <w:t>9</w:t>
            </w:r>
          </w:p>
        </w:tc>
        <w:tc>
          <w:tcPr>
            <w:tcW w:w="162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color w:val="000000"/>
                <w:sz w:val="18"/>
                <w:szCs w:val="18"/>
              </w:rPr>
            </w:pPr>
            <w:r>
              <w:rPr>
                <w:rFonts w:ascii="宋体" w:hint="eastAsia"/>
                <w:color w:val="000000"/>
                <w:sz w:val="18"/>
                <w:szCs w:val="18"/>
              </w:rPr>
              <w:t>2</w:t>
            </w:r>
            <w:r>
              <w:rPr>
                <w:rFonts w:ascii="宋体"/>
                <w:color w:val="000000"/>
                <w:sz w:val="18"/>
                <w:szCs w:val="18"/>
              </w:rPr>
              <w:t>5.3</w:t>
            </w:r>
          </w:p>
        </w:tc>
      </w:tr>
      <w:tr w:rsidR="000E0C13" w:rsidRPr="00D33B46" w:rsidTr="00536F73">
        <w:trPr>
          <w:trHeight w:val="510"/>
        </w:trPr>
        <w:tc>
          <w:tcPr>
            <w:tcW w:w="731" w:type="dxa"/>
            <w:vMerge/>
            <w:tcBorders>
              <w:left w:val="single" w:sz="4" w:space="0" w:color="auto"/>
              <w:right w:val="single" w:sz="4" w:space="0" w:color="auto"/>
            </w:tcBorders>
            <w:vAlign w:val="center"/>
          </w:tcPr>
          <w:p w:rsidR="000E0C13" w:rsidRPr="000960E3" w:rsidRDefault="000E0C13" w:rsidP="00162142">
            <w:pPr>
              <w:spacing w:line="240" w:lineRule="exact"/>
              <w:jc w:val="center"/>
              <w:rPr>
                <w:rFonts w:ascii="宋体" w:hAnsi="宋体"/>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0E0C13" w:rsidRPr="000960E3" w:rsidRDefault="000E0C13" w:rsidP="00162142">
            <w:pPr>
              <w:spacing w:line="240" w:lineRule="exact"/>
              <w:jc w:val="center"/>
              <w:rPr>
                <w:rFonts w:ascii="宋体" w:hAnsi="宋体"/>
                <w:b/>
                <w:sz w:val="18"/>
                <w:szCs w:val="18"/>
              </w:rPr>
            </w:pPr>
            <w:r>
              <w:rPr>
                <w:rFonts w:hint="eastAsia"/>
                <w:b/>
              </w:rPr>
              <w:t>选修课</w:t>
            </w:r>
          </w:p>
        </w:tc>
        <w:tc>
          <w:tcPr>
            <w:tcW w:w="90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20</w:t>
            </w:r>
          </w:p>
        </w:tc>
        <w:tc>
          <w:tcPr>
            <w:tcW w:w="90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06</w:t>
            </w:r>
          </w:p>
        </w:tc>
        <w:tc>
          <w:tcPr>
            <w:tcW w:w="900" w:type="dxa"/>
            <w:tcMar>
              <w:top w:w="15" w:type="dxa"/>
              <w:left w:w="15" w:type="dxa"/>
              <w:bottom w:w="0" w:type="dxa"/>
              <w:right w:w="15" w:type="dxa"/>
            </w:tcMar>
            <w:vAlign w:val="center"/>
          </w:tcPr>
          <w:p w:rsidR="000E0C13" w:rsidRPr="00D33B46" w:rsidRDefault="000E0C13" w:rsidP="00162142">
            <w:pPr>
              <w:spacing w:line="240" w:lineRule="exact"/>
              <w:ind w:left="-1"/>
              <w:jc w:val="center"/>
              <w:rPr>
                <w:rFonts w:ascii="宋体" w:hAnsi="宋体"/>
                <w:color w:val="000000"/>
                <w:sz w:val="18"/>
                <w:szCs w:val="18"/>
              </w:rPr>
            </w:pPr>
            <w:r>
              <w:rPr>
                <w:rFonts w:ascii="宋体" w:hAnsi="宋体"/>
                <w:color w:val="000000"/>
                <w:sz w:val="18"/>
                <w:szCs w:val="18"/>
              </w:rPr>
              <w:t>214</w:t>
            </w:r>
          </w:p>
        </w:tc>
        <w:tc>
          <w:tcPr>
            <w:tcW w:w="90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hAnsi="宋体"/>
                <w:color w:val="000000"/>
                <w:sz w:val="18"/>
                <w:szCs w:val="18"/>
              </w:rPr>
            </w:pPr>
            <w:r>
              <w:rPr>
                <w:rFonts w:ascii="宋体" w:hAnsi="宋体"/>
                <w:color w:val="000000"/>
                <w:sz w:val="18"/>
                <w:szCs w:val="18"/>
              </w:rPr>
              <w:t>18</w:t>
            </w:r>
          </w:p>
        </w:tc>
        <w:tc>
          <w:tcPr>
            <w:tcW w:w="162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hAnsi="宋体"/>
                <w:color w:val="000000"/>
                <w:sz w:val="18"/>
                <w:szCs w:val="18"/>
              </w:rPr>
            </w:pPr>
            <w:r>
              <w:rPr>
                <w:rFonts w:ascii="宋体" w:hAnsi="宋体"/>
                <w:color w:val="000000"/>
                <w:sz w:val="18"/>
                <w:szCs w:val="18"/>
              </w:rPr>
              <w:t>11.8</w:t>
            </w:r>
          </w:p>
        </w:tc>
      </w:tr>
      <w:tr w:rsidR="000E0C13" w:rsidRPr="00D33B46" w:rsidTr="00536F73">
        <w:trPr>
          <w:trHeight w:val="510"/>
        </w:trPr>
        <w:tc>
          <w:tcPr>
            <w:tcW w:w="731" w:type="dxa"/>
            <w:vMerge/>
            <w:tcBorders>
              <w:left w:val="single" w:sz="4" w:space="0" w:color="auto"/>
              <w:bottom w:val="single" w:sz="4" w:space="0" w:color="auto"/>
              <w:right w:val="single" w:sz="4" w:space="0" w:color="auto"/>
            </w:tcBorders>
            <w:vAlign w:val="center"/>
          </w:tcPr>
          <w:p w:rsidR="000E0C13" w:rsidRPr="000960E3" w:rsidRDefault="000E0C13" w:rsidP="00162142">
            <w:pPr>
              <w:spacing w:line="240" w:lineRule="exact"/>
              <w:jc w:val="center"/>
              <w:rPr>
                <w:rFonts w:ascii="宋体"/>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0E0C13" w:rsidRPr="000960E3" w:rsidRDefault="000E0C13" w:rsidP="00162142">
            <w:pPr>
              <w:spacing w:line="240" w:lineRule="exact"/>
              <w:jc w:val="center"/>
              <w:rPr>
                <w:rFonts w:ascii="宋体"/>
                <w:b/>
                <w:sz w:val="18"/>
                <w:szCs w:val="18"/>
              </w:rPr>
            </w:pPr>
            <w:r>
              <w:rPr>
                <w:rFonts w:hint="eastAsia"/>
                <w:b/>
              </w:rPr>
              <w:t>集中实践</w:t>
            </w:r>
          </w:p>
        </w:tc>
        <w:tc>
          <w:tcPr>
            <w:tcW w:w="900" w:type="dxa"/>
            <w:tcMar>
              <w:top w:w="15" w:type="dxa"/>
              <w:left w:w="15" w:type="dxa"/>
              <w:bottom w:w="0" w:type="dxa"/>
              <w:right w:w="15" w:type="dxa"/>
            </w:tcMar>
            <w:vAlign w:val="center"/>
          </w:tcPr>
          <w:p w:rsidR="000E0C13" w:rsidRPr="00C123BA" w:rsidRDefault="000E0C13" w:rsidP="00162142">
            <w:pPr>
              <w:spacing w:line="240" w:lineRule="exact"/>
              <w:jc w:val="center"/>
              <w:rPr>
                <w:rFonts w:ascii="宋体"/>
                <w:color w:val="000000"/>
                <w:sz w:val="18"/>
                <w:szCs w:val="18"/>
              </w:rPr>
            </w:pPr>
            <w:r w:rsidRPr="00C123BA">
              <w:rPr>
                <w:rFonts w:ascii="宋体" w:hAnsi="宋体"/>
                <w:color w:val="000000"/>
                <w:sz w:val="18"/>
                <w:szCs w:val="18"/>
              </w:rPr>
              <w:t>804</w:t>
            </w:r>
          </w:p>
        </w:tc>
        <w:tc>
          <w:tcPr>
            <w:tcW w:w="900" w:type="dxa"/>
            <w:tcMar>
              <w:top w:w="15" w:type="dxa"/>
              <w:left w:w="15" w:type="dxa"/>
              <w:bottom w:w="0" w:type="dxa"/>
              <w:right w:w="15" w:type="dxa"/>
            </w:tcMar>
            <w:vAlign w:val="center"/>
          </w:tcPr>
          <w:p w:rsidR="000E0C13" w:rsidRPr="00C123BA" w:rsidRDefault="000E0C13" w:rsidP="00162142">
            <w:pPr>
              <w:spacing w:line="240" w:lineRule="exact"/>
              <w:jc w:val="center"/>
              <w:rPr>
                <w:rFonts w:ascii="宋体"/>
                <w:color w:val="000000"/>
                <w:sz w:val="18"/>
                <w:szCs w:val="18"/>
              </w:rPr>
            </w:pPr>
            <w:r w:rsidRPr="00C123BA">
              <w:rPr>
                <w:rFonts w:ascii="宋体"/>
                <w:color w:val="000000"/>
                <w:sz w:val="18"/>
                <w:szCs w:val="18"/>
              </w:rPr>
              <w:t>0</w:t>
            </w:r>
          </w:p>
        </w:tc>
        <w:tc>
          <w:tcPr>
            <w:tcW w:w="900" w:type="dxa"/>
            <w:tcMar>
              <w:top w:w="15" w:type="dxa"/>
              <w:left w:w="15" w:type="dxa"/>
              <w:bottom w:w="0" w:type="dxa"/>
              <w:right w:w="15" w:type="dxa"/>
            </w:tcMar>
            <w:vAlign w:val="center"/>
          </w:tcPr>
          <w:p w:rsidR="000E0C13" w:rsidRPr="00C123BA" w:rsidRDefault="000E0C13" w:rsidP="00162142">
            <w:pPr>
              <w:spacing w:line="240" w:lineRule="exact"/>
              <w:jc w:val="center"/>
              <w:rPr>
                <w:rFonts w:ascii="宋体"/>
                <w:color w:val="000000"/>
                <w:sz w:val="18"/>
                <w:szCs w:val="18"/>
              </w:rPr>
            </w:pPr>
            <w:r w:rsidRPr="00C123BA">
              <w:rPr>
                <w:rFonts w:ascii="宋体" w:hAnsi="宋体"/>
                <w:color w:val="000000"/>
                <w:sz w:val="18"/>
                <w:szCs w:val="18"/>
              </w:rPr>
              <w:t>804</w:t>
            </w:r>
          </w:p>
        </w:tc>
        <w:tc>
          <w:tcPr>
            <w:tcW w:w="900" w:type="dxa"/>
            <w:tcMar>
              <w:top w:w="15" w:type="dxa"/>
              <w:left w:w="15" w:type="dxa"/>
              <w:bottom w:w="0" w:type="dxa"/>
              <w:right w:w="15" w:type="dxa"/>
            </w:tcMar>
            <w:vAlign w:val="center"/>
          </w:tcPr>
          <w:p w:rsidR="000E0C13" w:rsidRPr="00C123BA" w:rsidRDefault="000E0C13" w:rsidP="00162142">
            <w:pPr>
              <w:spacing w:line="240" w:lineRule="exact"/>
              <w:jc w:val="center"/>
              <w:rPr>
                <w:rFonts w:ascii="宋体"/>
                <w:color w:val="000000"/>
                <w:sz w:val="18"/>
                <w:szCs w:val="18"/>
              </w:rPr>
            </w:pPr>
            <w:r w:rsidRPr="00C123BA">
              <w:rPr>
                <w:rFonts w:ascii="宋体" w:hAnsi="宋体"/>
                <w:color w:val="000000"/>
                <w:sz w:val="18"/>
                <w:szCs w:val="18"/>
              </w:rPr>
              <w:t>30</w:t>
            </w:r>
          </w:p>
        </w:tc>
        <w:tc>
          <w:tcPr>
            <w:tcW w:w="1620" w:type="dxa"/>
            <w:tcMar>
              <w:top w:w="15" w:type="dxa"/>
              <w:left w:w="15" w:type="dxa"/>
              <w:bottom w:w="0" w:type="dxa"/>
              <w:right w:w="15" w:type="dxa"/>
            </w:tcMar>
            <w:vAlign w:val="center"/>
          </w:tcPr>
          <w:p w:rsidR="000E0C13" w:rsidRPr="00D33B46" w:rsidRDefault="000E0C13" w:rsidP="00162142">
            <w:pPr>
              <w:spacing w:line="240" w:lineRule="exact"/>
              <w:jc w:val="center"/>
              <w:rPr>
                <w:rFonts w:ascii="宋体"/>
                <w:color w:val="000000"/>
                <w:sz w:val="18"/>
                <w:szCs w:val="18"/>
              </w:rPr>
            </w:pPr>
            <w:r w:rsidRPr="00D33B46">
              <w:rPr>
                <w:rFonts w:ascii="宋体"/>
                <w:color w:val="000000"/>
                <w:sz w:val="18"/>
                <w:szCs w:val="18"/>
              </w:rPr>
              <w:t>29.</w:t>
            </w:r>
            <w:r>
              <w:rPr>
                <w:rFonts w:ascii="宋体"/>
                <w:color w:val="000000"/>
                <w:sz w:val="18"/>
                <w:szCs w:val="18"/>
              </w:rPr>
              <w:t>6</w:t>
            </w:r>
          </w:p>
        </w:tc>
      </w:tr>
      <w:tr w:rsidR="001356B6" w:rsidRPr="00D33B46" w:rsidTr="00162142">
        <w:trPr>
          <w:trHeight w:val="510"/>
        </w:trPr>
        <w:tc>
          <w:tcPr>
            <w:tcW w:w="2715" w:type="dxa"/>
            <w:gridSpan w:val="2"/>
            <w:vAlign w:val="center"/>
          </w:tcPr>
          <w:p w:rsidR="001356B6" w:rsidRPr="000960E3" w:rsidRDefault="001356B6" w:rsidP="00162142">
            <w:pPr>
              <w:spacing w:line="240" w:lineRule="exact"/>
              <w:jc w:val="center"/>
              <w:rPr>
                <w:rFonts w:ascii="宋体"/>
                <w:b/>
                <w:sz w:val="18"/>
                <w:szCs w:val="18"/>
              </w:rPr>
            </w:pPr>
            <w:r w:rsidRPr="000960E3">
              <w:rPr>
                <w:rFonts w:ascii="宋体" w:hAnsi="宋体" w:hint="eastAsia"/>
                <w:b/>
                <w:sz w:val="18"/>
                <w:szCs w:val="18"/>
              </w:rPr>
              <w:t>总计</w:t>
            </w:r>
          </w:p>
        </w:tc>
        <w:tc>
          <w:tcPr>
            <w:tcW w:w="900" w:type="dxa"/>
            <w:tcMar>
              <w:top w:w="15" w:type="dxa"/>
              <w:left w:w="15" w:type="dxa"/>
              <w:bottom w:w="0" w:type="dxa"/>
              <w:right w:w="15" w:type="dxa"/>
            </w:tcMar>
            <w:vAlign w:val="center"/>
          </w:tcPr>
          <w:p w:rsidR="001356B6" w:rsidRPr="00D33B46" w:rsidRDefault="001356B6" w:rsidP="00162142">
            <w:pPr>
              <w:spacing w:line="240" w:lineRule="exact"/>
              <w:jc w:val="center"/>
              <w:rPr>
                <w:rFonts w:ascii="宋体"/>
                <w:color w:val="000000"/>
                <w:sz w:val="18"/>
                <w:szCs w:val="18"/>
              </w:rPr>
            </w:pPr>
            <w:r w:rsidRPr="00D33B46">
              <w:rPr>
                <w:rFonts w:ascii="宋体" w:hAnsi="宋体"/>
                <w:color w:val="000000"/>
                <w:sz w:val="18"/>
                <w:szCs w:val="18"/>
              </w:rPr>
              <w:t>27</w:t>
            </w:r>
            <w:r w:rsidR="001D15E9">
              <w:rPr>
                <w:rFonts w:ascii="宋体" w:hAnsi="宋体"/>
                <w:color w:val="000000"/>
                <w:sz w:val="18"/>
                <w:szCs w:val="18"/>
              </w:rPr>
              <w:t>11</w:t>
            </w:r>
          </w:p>
        </w:tc>
        <w:tc>
          <w:tcPr>
            <w:tcW w:w="900" w:type="dxa"/>
            <w:tcMar>
              <w:top w:w="15" w:type="dxa"/>
              <w:left w:w="15" w:type="dxa"/>
              <w:bottom w:w="0" w:type="dxa"/>
              <w:right w:w="15" w:type="dxa"/>
            </w:tcMar>
            <w:vAlign w:val="center"/>
          </w:tcPr>
          <w:p w:rsidR="001356B6" w:rsidRPr="00D33B46" w:rsidRDefault="001D15E9" w:rsidP="00162142">
            <w:pPr>
              <w:spacing w:line="240" w:lineRule="exact"/>
              <w:jc w:val="center"/>
              <w:rPr>
                <w:rFonts w:ascii="宋体"/>
                <w:color w:val="000000"/>
                <w:sz w:val="18"/>
                <w:szCs w:val="18"/>
              </w:rPr>
            </w:pPr>
            <w:r>
              <w:rPr>
                <w:rFonts w:ascii="宋体" w:hAnsi="宋体"/>
                <w:color w:val="000000"/>
                <w:sz w:val="18"/>
                <w:szCs w:val="18"/>
              </w:rPr>
              <w:t>1013</w:t>
            </w:r>
          </w:p>
        </w:tc>
        <w:tc>
          <w:tcPr>
            <w:tcW w:w="900" w:type="dxa"/>
            <w:tcMar>
              <w:top w:w="15" w:type="dxa"/>
              <w:left w:w="15" w:type="dxa"/>
              <w:bottom w:w="0" w:type="dxa"/>
              <w:right w:w="15" w:type="dxa"/>
            </w:tcMar>
            <w:vAlign w:val="center"/>
          </w:tcPr>
          <w:p w:rsidR="001356B6" w:rsidRPr="00D33B46" w:rsidRDefault="001D15E9" w:rsidP="00162142">
            <w:pPr>
              <w:spacing w:line="240" w:lineRule="exact"/>
              <w:jc w:val="center"/>
              <w:rPr>
                <w:rFonts w:ascii="宋体"/>
                <w:color w:val="000000"/>
                <w:sz w:val="18"/>
                <w:szCs w:val="18"/>
              </w:rPr>
            </w:pPr>
            <w:r>
              <w:rPr>
                <w:rFonts w:ascii="宋体" w:hAnsi="宋体"/>
                <w:color w:val="000000"/>
                <w:sz w:val="18"/>
                <w:szCs w:val="18"/>
              </w:rPr>
              <w:t>1698</w:t>
            </w:r>
          </w:p>
        </w:tc>
        <w:tc>
          <w:tcPr>
            <w:tcW w:w="900" w:type="dxa"/>
            <w:tcMar>
              <w:top w:w="15" w:type="dxa"/>
              <w:left w:w="15" w:type="dxa"/>
              <w:bottom w:w="0" w:type="dxa"/>
              <w:right w:w="15" w:type="dxa"/>
            </w:tcMar>
            <w:vAlign w:val="center"/>
          </w:tcPr>
          <w:p w:rsidR="001356B6" w:rsidRPr="00D33B46" w:rsidRDefault="00D27395" w:rsidP="00162142">
            <w:pPr>
              <w:spacing w:line="240" w:lineRule="exact"/>
              <w:jc w:val="center"/>
              <w:rPr>
                <w:rFonts w:ascii="宋体"/>
                <w:color w:val="000000"/>
                <w:sz w:val="18"/>
                <w:szCs w:val="18"/>
              </w:rPr>
            </w:pPr>
            <w:r>
              <w:rPr>
                <w:rFonts w:ascii="宋体" w:hAnsi="宋体"/>
                <w:color w:val="000000"/>
                <w:sz w:val="18"/>
                <w:szCs w:val="18"/>
              </w:rPr>
              <w:t>140</w:t>
            </w:r>
          </w:p>
        </w:tc>
        <w:tc>
          <w:tcPr>
            <w:tcW w:w="1620" w:type="dxa"/>
            <w:tcMar>
              <w:top w:w="15" w:type="dxa"/>
              <w:left w:w="15" w:type="dxa"/>
              <w:bottom w:w="0" w:type="dxa"/>
              <w:right w:w="15" w:type="dxa"/>
            </w:tcMar>
            <w:vAlign w:val="center"/>
          </w:tcPr>
          <w:p w:rsidR="001356B6" w:rsidRPr="00D33B46" w:rsidRDefault="001356B6" w:rsidP="00162142">
            <w:pPr>
              <w:spacing w:line="240" w:lineRule="exact"/>
              <w:jc w:val="center"/>
              <w:rPr>
                <w:rFonts w:ascii="宋体"/>
                <w:color w:val="000000"/>
                <w:sz w:val="18"/>
                <w:szCs w:val="18"/>
              </w:rPr>
            </w:pPr>
            <w:r w:rsidRPr="00D33B46">
              <w:rPr>
                <w:rFonts w:ascii="宋体" w:hAnsi="宋体"/>
                <w:color w:val="000000"/>
                <w:sz w:val="18"/>
                <w:szCs w:val="18"/>
              </w:rPr>
              <w:t>100</w:t>
            </w:r>
          </w:p>
        </w:tc>
      </w:tr>
      <w:bookmarkEnd w:id="0"/>
    </w:tbl>
    <w:p w:rsidR="001356B6" w:rsidRDefault="001356B6">
      <w:pPr>
        <w:autoSpaceDE w:val="0"/>
        <w:autoSpaceDN w:val="0"/>
        <w:adjustRightInd w:val="0"/>
      </w:pPr>
    </w:p>
    <w:p w:rsidR="001356B6" w:rsidRPr="00CA725F" w:rsidRDefault="001356B6" w:rsidP="00672E31">
      <w:pPr>
        <w:autoSpaceDE w:val="0"/>
        <w:autoSpaceDN w:val="0"/>
        <w:adjustRightInd w:val="0"/>
        <w:ind w:firstLineChars="202" w:firstLine="424"/>
      </w:pPr>
      <w:r>
        <w:rPr>
          <w:rFonts w:hint="eastAsia"/>
        </w:rPr>
        <w:t>其中，实践学时</w:t>
      </w:r>
      <w:r>
        <w:t>1</w:t>
      </w:r>
      <w:r w:rsidR="001D15E9">
        <w:t>698</w:t>
      </w:r>
      <w:r>
        <w:rPr>
          <w:rFonts w:hint="eastAsia"/>
        </w:rPr>
        <w:t>，占总课时</w:t>
      </w:r>
      <w:r>
        <w:t>6</w:t>
      </w:r>
      <w:r w:rsidR="001D15E9">
        <w:t>2</w:t>
      </w:r>
      <w:r>
        <w:t>.</w:t>
      </w:r>
      <w:r w:rsidR="000103AB">
        <w:t>6</w:t>
      </w:r>
      <w:r>
        <w:t>%</w:t>
      </w:r>
      <w:r>
        <w:rPr>
          <w:rFonts w:hint="eastAsia"/>
        </w:rPr>
        <w:t>。</w:t>
      </w:r>
    </w:p>
    <w:sectPr w:rsidR="001356B6" w:rsidRPr="00CA725F" w:rsidSect="00491C11">
      <w:footerReference w:type="even" r:id="rId10"/>
      <w:footerReference w:type="default" r:id="rId11"/>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00" w:rsidRDefault="00AB6C00" w:rsidP="00491C11">
      <w:r>
        <w:separator/>
      </w:r>
    </w:p>
  </w:endnote>
  <w:endnote w:type="continuationSeparator" w:id="0">
    <w:p w:rsidR="00AB6C00" w:rsidRDefault="00AB6C00" w:rsidP="00491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
    <w:altName w:val="Arial Unicode MS"/>
    <w:charset w:val="00"/>
    <w:family w:val="roman"/>
    <w:pitch w:val="default"/>
    <w:sig w:usb0="00000000" w:usb1="00000000" w:usb2="00000000" w:usb3="00000000" w:csb0="00000001" w:csb1="00000000"/>
  </w:font>
  <w:font w:name="STZhongsong">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3" w:rsidRDefault="0005233A">
    <w:pPr>
      <w:pStyle w:val="a8"/>
      <w:framePr w:wrap="around" w:vAnchor="text" w:hAnchor="margin" w:xAlign="center" w:y="1"/>
      <w:rPr>
        <w:rStyle w:val="ae"/>
      </w:rPr>
    </w:pPr>
    <w:r>
      <w:rPr>
        <w:rStyle w:val="ae"/>
      </w:rPr>
      <w:fldChar w:fldCharType="begin"/>
    </w:r>
    <w:r w:rsidR="00536F73">
      <w:rPr>
        <w:rStyle w:val="ae"/>
      </w:rPr>
      <w:instrText xml:space="preserve">PAGE  </w:instrText>
    </w:r>
    <w:r>
      <w:rPr>
        <w:rStyle w:val="ae"/>
      </w:rPr>
      <w:fldChar w:fldCharType="end"/>
    </w:r>
  </w:p>
  <w:p w:rsidR="00536F73" w:rsidRDefault="00536F7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3" w:rsidRDefault="0005233A">
    <w:pPr>
      <w:pStyle w:val="a8"/>
      <w:framePr w:wrap="around" w:vAnchor="text" w:hAnchor="margin" w:xAlign="center" w:y="1"/>
      <w:rPr>
        <w:rStyle w:val="ae"/>
      </w:rPr>
    </w:pPr>
    <w:r>
      <w:rPr>
        <w:rStyle w:val="ae"/>
      </w:rPr>
      <w:fldChar w:fldCharType="begin"/>
    </w:r>
    <w:r w:rsidR="00536F73">
      <w:rPr>
        <w:rStyle w:val="ae"/>
      </w:rPr>
      <w:instrText xml:space="preserve">PAGE  </w:instrText>
    </w:r>
    <w:r>
      <w:rPr>
        <w:rStyle w:val="ae"/>
      </w:rPr>
      <w:fldChar w:fldCharType="separate"/>
    </w:r>
    <w:r w:rsidR="007837C7">
      <w:rPr>
        <w:rStyle w:val="ae"/>
        <w:noProof/>
      </w:rPr>
      <w:t>16</w:t>
    </w:r>
    <w:r>
      <w:rPr>
        <w:rStyle w:val="ae"/>
      </w:rPr>
      <w:fldChar w:fldCharType="end"/>
    </w:r>
  </w:p>
  <w:p w:rsidR="00536F73" w:rsidRDefault="00536F73">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3" w:rsidRDefault="0005233A">
    <w:pPr>
      <w:pStyle w:val="a8"/>
      <w:framePr w:wrap="around" w:vAnchor="text" w:hAnchor="margin" w:xAlign="center" w:y="1"/>
      <w:rPr>
        <w:rStyle w:val="ae"/>
      </w:rPr>
    </w:pPr>
    <w:r>
      <w:rPr>
        <w:rStyle w:val="ae"/>
      </w:rPr>
      <w:fldChar w:fldCharType="begin"/>
    </w:r>
    <w:r w:rsidR="00536F73">
      <w:rPr>
        <w:rStyle w:val="ae"/>
      </w:rPr>
      <w:instrText xml:space="preserve">PAGE  </w:instrText>
    </w:r>
    <w:r>
      <w:rPr>
        <w:rStyle w:val="ae"/>
      </w:rPr>
      <w:fldChar w:fldCharType="end"/>
    </w:r>
  </w:p>
  <w:p w:rsidR="00536F73" w:rsidRDefault="00536F73">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73" w:rsidRDefault="0005233A">
    <w:pPr>
      <w:pStyle w:val="a8"/>
      <w:framePr w:wrap="around" w:vAnchor="text" w:hAnchor="margin" w:xAlign="center" w:y="1"/>
      <w:rPr>
        <w:rStyle w:val="ae"/>
      </w:rPr>
    </w:pPr>
    <w:r>
      <w:rPr>
        <w:rStyle w:val="ae"/>
      </w:rPr>
      <w:fldChar w:fldCharType="begin"/>
    </w:r>
    <w:r w:rsidR="00536F73">
      <w:rPr>
        <w:rStyle w:val="ae"/>
      </w:rPr>
      <w:instrText xml:space="preserve">PAGE  </w:instrText>
    </w:r>
    <w:r>
      <w:rPr>
        <w:rStyle w:val="ae"/>
      </w:rPr>
      <w:fldChar w:fldCharType="separate"/>
    </w:r>
    <w:r w:rsidR="007837C7">
      <w:rPr>
        <w:rStyle w:val="ae"/>
        <w:noProof/>
      </w:rPr>
      <w:t>18</w:t>
    </w:r>
    <w:r>
      <w:rPr>
        <w:rStyle w:val="ae"/>
      </w:rPr>
      <w:fldChar w:fldCharType="end"/>
    </w:r>
  </w:p>
  <w:p w:rsidR="00536F73" w:rsidRDefault="00536F73">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00" w:rsidRDefault="00AB6C00" w:rsidP="00491C11">
      <w:r>
        <w:separator/>
      </w:r>
    </w:p>
  </w:footnote>
  <w:footnote w:type="continuationSeparator" w:id="0">
    <w:p w:rsidR="00AB6C00" w:rsidRDefault="00AB6C00" w:rsidP="00491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rPr>
        <w:rFonts w:cs="Times New Roman" w:hint="eastAsia"/>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3"/>
    <w:multiLevelType w:val="singleLevel"/>
    <w:tmpl w:val="00000003"/>
    <w:lvl w:ilvl="0">
      <w:start w:val="6"/>
      <w:numFmt w:val="chineseCounting"/>
      <w:suff w:val="nothing"/>
      <w:lvlText w:val="%1、"/>
      <w:lvlJc w:val="left"/>
      <w:rPr>
        <w:rFonts w:cs="Times New Roman" w:hint="eastAsia"/>
      </w:rPr>
    </w:lvl>
  </w:abstractNum>
  <w:abstractNum w:abstractNumId="3">
    <w:nsid w:val="0053208E"/>
    <w:multiLevelType w:val="singleLevel"/>
    <w:tmpl w:val="0053208E"/>
    <w:lvl w:ilvl="0">
      <w:start w:val="11"/>
      <w:numFmt w:val="decimal"/>
      <w:lvlText w:val="%1."/>
      <w:lvlJc w:val="left"/>
      <w:pPr>
        <w:tabs>
          <w:tab w:val="left" w:pos="312"/>
        </w:tabs>
      </w:pPr>
      <w:rPr>
        <w:rFonts w:cs="Times New Roman"/>
      </w:rPr>
    </w:lvl>
  </w:abstractNum>
  <w:abstractNum w:abstractNumId="4">
    <w:nsid w:val="040B3E9F"/>
    <w:multiLevelType w:val="hybridMultilevel"/>
    <w:tmpl w:val="32E04BA8"/>
    <w:lvl w:ilvl="0" w:tplc="0409000B">
      <w:start w:val="1"/>
      <w:numFmt w:val="bullet"/>
      <w:lvlText w:val=""/>
      <w:lvlJc w:val="left"/>
      <w:pPr>
        <w:ind w:left="1650" w:hanging="420"/>
      </w:pPr>
      <w:rPr>
        <w:rFonts w:ascii="Wingdings" w:hAnsi="Wingdings" w:hint="default"/>
      </w:rPr>
    </w:lvl>
    <w:lvl w:ilvl="1" w:tplc="04090003" w:tentative="1">
      <w:start w:val="1"/>
      <w:numFmt w:val="bullet"/>
      <w:lvlText w:val=""/>
      <w:lvlJc w:val="left"/>
      <w:pPr>
        <w:ind w:left="2070" w:hanging="420"/>
      </w:pPr>
      <w:rPr>
        <w:rFonts w:ascii="Wingdings" w:hAnsi="Wingdings" w:hint="default"/>
      </w:rPr>
    </w:lvl>
    <w:lvl w:ilvl="2" w:tplc="04090005"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3" w:tentative="1">
      <w:start w:val="1"/>
      <w:numFmt w:val="bullet"/>
      <w:lvlText w:val=""/>
      <w:lvlJc w:val="left"/>
      <w:pPr>
        <w:ind w:left="3330" w:hanging="420"/>
      </w:pPr>
      <w:rPr>
        <w:rFonts w:ascii="Wingdings" w:hAnsi="Wingdings" w:hint="default"/>
      </w:rPr>
    </w:lvl>
    <w:lvl w:ilvl="5" w:tplc="04090005"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3" w:tentative="1">
      <w:start w:val="1"/>
      <w:numFmt w:val="bullet"/>
      <w:lvlText w:val=""/>
      <w:lvlJc w:val="left"/>
      <w:pPr>
        <w:ind w:left="4590" w:hanging="420"/>
      </w:pPr>
      <w:rPr>
        <w:rFonts w:ascii="Wingdings" w:hAnsi="Wingdings" w:hint="default"/>
      </w:rPr>
    </w:lvl>
    <w:lvl w:ilvl="8" w:tplc="04090005" w:tentative="1">
      <w:start w:val="1"/>
      <w:numFmt w:val="bullet"/>
      <w:lvlText w:val=""/>
      <w:lvlJc w:val="left"/>
      <w:pPr>
        <w:ind w:left="5010" w:hanging="420"/>
      </w:pPr>
      <w:rPr>
        <w:rFonts w:ascii="Wingdings" w:hAnsi="Wingdings" w:hint="default"/>
      </w:rPr>
    </w:lvl>
  </w:abstractNum>
  <w:abstractNum w:abstractNumId="5">
    <w:nsid w:val="129A560C"/>
    <w:multiLevelType w:val="hybridMultilevel"/>
    <w:tmpl w:val="952E7586"/>
    <w:lvl w:ilvl="0" w:tplc="950A2262">
      <w:numFmt w:val="bullet"/>
      <w:lvlText w:val="☆"/>
      <w:lvlJc w:val="left"/>
      <w:pPr>
        <w:ind w:left="1170" w:hanging="360"/>
      </w:pPr>
      <w:rPr>
        <w:rFonts w:ascii="宋体" w:eastAsia="宋体" w:hAnsi="宋体" w:hint="eastAsia"/>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6">
    <w:nsid w:val="19383DA8"/>
    <w:multiLevelType w:val="hybridMultilevel"/>
    <w:tmpl w:val="49104616"/>
    <w:lvl w:ilvl="0" w:tplc="04090001">
      <w:start w:val="1"/>
      <w:numFmt w:val="bullet"/>
      <w:lvlText w:val=""/>
      <w:lvlJc w:val="left"/>
      <w:pPr>
        <w:ind w:left="1230" w:hanging="420"/>
      </w:pPr>
      <w:rPr>
        <w:rFonts w:ascii="Wingdings" w:hAnsi="Wingdings" w:hint="default"/>
      </w:rPr>
    </w:lvl>
    <w:lvl w:ilvl="1" w:tplc="04090003" w:tentative="1">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7">
    <w:nsid w:val="1CA3BE51"/>
    <w:multiLevelType w:val="singleLevel"/>
    <w:tmpl w:val="1CA3BE51"/>
    <w:lvl w:ilvl="0">
      <w:start w:val="2"/>
      <w:numFmt w:val="decimal"/>
      <w:suff w:val="space"/>
      <w:lvlText w:val="%1."/>
      <w:lvlJc w:val="left"/>
      <w:rPr>
        <w:rFonts w:cs="Times New Roman"/>
      </w:rPr>
    </w:lvl>
  </w:abstractNum>
  <w:abstractNum w:abstractNumId="8">
    <w:nsid w:val="37225155"/>
    <w:multiLevelType w:val="hybridMultilevel"/>
    <w:tmpl w:val="D4262C76"/>
    <w:lvl w:ilvl="0" w:tplc="0409000B">
      <w:start w:val="1"/>
      <w:numFmt w:val="bullet"/>
      <w:lvlText w:val=""/>
      <w:lvlJc w:val="left"/>
      <w:pPr>
        <w:ind w:left="1230" w:hanging="420"/>
      </w:pPr>
      <w:rPr>
        <w:rFonts w:ascii="Wingdings" w:hAnsi="Wingdings" w:hint="default"/>
      </w:rPr>
    </w:lvl>
    <w:lvl w:ilvl="1" w:tplc="04090003">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9">
    <w:nsid w:val="4A4612CA"/>
    <w:multiLevelType w:val="hybridMultilevel"/>
    <w:tmpl w:val="FD401CCE"/>
    <w:lvl w:ilvl="0" w:tplc="0409000B">
      <w:start w:val="1"/>
      <w:numFmt w:val="bullet"/>
      <w:lvlText w:val=""/>
      <w:lvlJc w:val="left"/>
      <w:pPr>
        <w:ind w:left="1230" w:hanging="420"/>
      </w:pPr>
      <w:rPr>
        <w:rFonts w:ascii="Wingdings" w:hAnsi="Wingdings" w:hint="default"/>
      </w:rPr>
    </w:lvl>
    <w:lvl w:ilvl="1" w:tplc="04090003">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0">
    <w:nsid w:val="652622BF"/>
    <w:multiLevelType w:val="hybridMultilevel"/>
    <w:tmpl w:val="8CDAFE76"/>
    <w:lvl w:ilvl="0" w:tplc="05D40EB4">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6A365B49"/>
    <w:multiLevelType w:val="hybridMultilevel"/>
    <w:tmpl w:val="313AD37A"/>
    <w:lvl w:ilvl="0" w:tplc="0409000B">
      <w:start w:val="1"/>
      <w:numFmt w:val="bullet"/>
      <w:lvlText w:val=""/>
      <w:lvlJc w:val="left"/>
      <w:pPr>
        <w:ind w:left="1170" w:hanging="360"/>
      </w:pPr>
      <w:rPr>
        <w:rFonts w:ascii="Wingdings" w:hAnsi="Wingdings" w:hint="default"/>
      </w:rPr>
    </w:lvl>
    <w:lvl w:ilvl="1" w:tplc="6936D47E">
      <w:numFmt w:val="bullet"/>
      <w:lvlText w:val="☆"/>
      <w:lvlJc w:val="left"/>
      <w:pPr>
        <w:ind w:left="1590" w:hanging="360"/>
      </w:pPr>
      <w:rPr>
        <w:rFonts w:ascii="宋体" w:eastAsia="宋体" w:hAnsi="宋体" w:hint="eastAsia"/>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abstractNum w:abstractNumId="12">
    <w:nsid w:val="7D282C02"/>
    <w:multiLevelType w:val="hybridMultilevel"/>
    <w:tmpl w:val="7BF01D96"/>
    <w:lvl w:ilvl="0" w:tplc="2918FFA8">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7F390378"/>
    <w:multiLevelType w:val="hybridMultilevel"/>
    <w:tmpl w:val="854EA750"/>
    <w:lvl w:ilvl="0" w:tplc="0409000B">
      <w:start w:val="1"/>
      <w:numFmt w:val="bullet"/>
      <w:lvlText w:val=""/>
      <w:lvlJc w:val="left"/>
      <w:pPr>
        <w:ind w:left="1230" w:hanging="420"/>
      </w:pPr>
      <w:rPr>
        <w:rFonts w:ascii="Wingdings" w:hAnsi="Wingdings" w:hint="default"/>
      </w:rPr>
    </w:lvl>
    <w:lvl w:ilvl="1" w:tplc="0409000B">
      <w:start w:val="1"/>
      <w:numFmt w:val="bullet"/>
      <w:lvlText w:val=""/>
      <w:lvlJc w:val="left"/>
      <w:pPr>
        <w:ind w:left="1650" w:hanging="420"/>
      </w:pPr>
      <w:rPr>
        <w:rFonts w:ascii="Wingdings" w:hAnsi="Wingdings" w:hint="default"/>
      </w:rPr>
    </w:lvl>
    <w:lvl w:ilvl="2" w:tplc="04090005"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3" w:tentative="1">
      <w:start w:val="1"/>
      <w:numFmt w:val="bullet"/>
      <w:lvlText w:val=""/>
      <w:lvlJc w:val="left"/>
      <w:pPr>
        <w:ind w:left="2910" w:hanging="420"/>
      </w:pPr>
      <w:rPr>
        <w:rFonts w:ascii="Wingdings" w:hAnsi="Wingdings" w:hint="default"/>
      </w:rPr>
    </w:lvl>
    <w:lvl w:ilvl="5" w:tplc="04090005"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3" w:tentative="1">
      <w:start w:val="1"/>
      <w:numFmt w:val="bullet"/>
      <w:lvlText w:val=""/>
      <w:lvlJc w:val="left"/>
      <w:pPr>
        <w:ind w:left="4170" w:hanging="420"/>
      </w:pPr>
      <w:rPr>
        <w:rFonts w:ascii="Wingdings" w:hAnsi="Wingdings" w:hint="default"/>
      </w:rPr>
    </w:lvl>
    <w:lvl w:ilvl="8" w:tplc="04090005" w:tentative="1">
      <w:start w:val="1"/>
      <w:numFmt w:val="bullet"/>
      <w:lvlText w:val=""/>
      <w:lvlJc w:val="left"/>
      <w:pPr>
        <w:ind w:left="4590" w:hanging="42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12"/>
  </w:num>
  <w:num w:numId="7">
    <w:abstractNumId w:val="6"/>
  </w:num>
  <w:num w:numId="8">
    <w:abstractNumId w:val="5"/>
  </w:num>
  <w:num w:numId="9">
    <w:abstractNumId w:val="11"/>
  </w:num>
  <w:num w:numId="10">
    <w:abstractNumId w:val="8"/>
  </w:num>
  <w:num w:numId="11">
    <w:abstractNumId w:val="4"/>
  </w:num>
  <w:num w:numId="12">
    <w:abstractNumId w:val="9"/>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317"/>
  <w:displayHorizontalDrawingGridEvery w:val="2"/>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8D6"/>
    <w:rsid w:val="000103AB"/>
    <w:rsid w:val="00032563"/>
    <w:rsid w:val="00034E19"/>
    <w:rsid w:val="00036ED1"/>
    <w:rsid w:val="0004210D"/>
    <w:rsid w:val="00044CB1"/>
    <w:rsid w:val="0005233A"/>
    <w:rsid w:val="00065875"/>
    <w:rsid w:val="00072201"/>
    <w:rsid w:val="00087630"/>
    <w:rsid w:val="000960E3"/>
    <w:rsid w:val="000A036B"/>
    <w:rsid w:val="000B1E87"/>
    <w:rsid w:val="000C2B3C"/>
    <w:rsid w:val="000D10B0"/>
    <w:rsid w:val="000E0C13"/>
    <w:rsid w:val="00103F36"/>
    <w:rsid w:val="0010473C"/>
    <w:rsid w:val="00123E22"/>
    <w:rsid w:val="001356B6"/>
    <w:rsid w:val="00146AB9"/>
    <w:rsid w:val="00162142"/>
    <w:rsid w:val="00167FBB"/>
    <w:rsid w:val="00182245"/>
    <w:rsid w:val="00186289"/>
    <w:rsid w:val="001A63E0"/>
    <w:rsid w:val="001D15E9"/>
    <w:rsid w:val="001E6609"/>
    <w:rsid w:val="001E68A5"/>
    <w:rsid w:val="001F0A81"/>
    <w:rsid w:val="001F0FC4"/>
    <w:rsid w:val="001F42B4"/>
    <w:rsid w:val="00274B2E"/>
    <w:rsid w:val="00291561"/>
    <w:rsid w:val="00291A4C"/>
    <w:rsid w:val="00291DFD"/>
    <w:rsid w:val="00294712"/>
    <w:rsid w:val="002A7603"/>
    <w:rsid w:val="002E58D6"/>
    <w:rsid w:val="002F0929"/>
    <w:rsid w:val="0030225C"/>
    <w:rsid w:val="00307F0C"/>
    <w:rsid w:val="003265D4"/>
    <w:rsid w:val="003317C2"/>
    <w:rsid w:val="00343F9E"/>
    <w:rsid w:val="00381771"/>
    <w:rsid w:val="00387186"/>
    <w:rsid w:val="0039066A"/>
    <w:rsid w:val="0039411D"/>
    <w:rsid w:val="003955EC"/>
    <w:rsid w:val="003A7309"/>
    <w:rsid w:val="003B41BE"/>
    <w:rsid w:val="003C73CF"/>
    <w:rsid w:val="003D33B1"/>
    <w:rsid w:val="003D69B8"/>
    <w:rsid w:val="003E7BD5"/>
    <w:rsid w:val="003F7945"/>
    <w:rsid w:val="0041151B"/>
    <w:rsid w:val="00415BD3"/>
    <w:rsid w:val="00450571"/>
    <w:rsid w:val="00451731"/>
    <w:rsid w:val="00476212"/>
    <w:rsid w:val="00491C11"/>
    <w:rsid w:val="004A3439"/>
    <w:rsid w:val="004A660C"/>
    <w:rsid w:val="004C1FD4"/>
    <w:rsid w:val="004C5127"/>
    <w:rsid w:val="004E211D"/>
    <w:rsid w:val="004E713C"/>
    <w:rsid w:val="004F13C4"/>
    <w:rsid w:val="004F73C7"/>
    <w:rsid w:val="00502DB5"/>
    <w:rsid w:val="00504E21"/>
    <w:rsid w:val="005177B1"/>
    <w:rsid w:val="005241EC"/>
    <w:rsid w:val="0053427D"/>
    <w:rsid w:val="00536F73"/>
    <w:rsid w:val="00566988"/>
    <w:rsid w:val="00582D28"/>
    <w:rsid w:val="00585666"/>
    <w:rsid w:val="00594C19"/>
    <w:rsid w:val="00594E83"/>
    <w:rsid w:val="00595AD1"/>
    <w:rsid w:val="005A0AE0"/>
    <w:rsid w:val="005C0480"/>
    <w:rsid w:val="005D4592"/>
    <w:rsid w:val="005D45ED"/>
    <w:rsid w:val="005E18E5"/>
    <w:rsid w:val="005F617B"/>
    <w:rsid w:val="00600BD8"/>
    <w:rsid w:val="00601C69"/>
    <w:rsid w:val="0061696A"/>
    <w:rsid w:val="00623BFF"/>
    <w:rsid w:val="006249A5"/>
    <w:rsid w:val="006270F9"/>
    <w:rsid w:val="00641C21"/>
    <w:rsid w:val="00656A16"/>
    <w:rsid w:val="00672E31"/>
    <w:rsid w:val="0067380C"/>
    <w:rsid w:val="006865ED"/>
    <w:rsid w:val="006B6C3E"/>
    <w:rsid w:val="006E2C5D"/>
    <w:rsid w:val="006E4361"/>
    <w:rsid w:val="006F61B5"/>
    <w:rsid w:val="007133CD"/>
    <w:rsid w:val="007151AA"/>
    <w:rsid w:val="00726180"/>
    <w:rsid w:val="00727673"/>
    <w:rsid w:val="0073432F"/>
    <w:rsid w:val="00762607"/>
    <w:rsid w:val="007837C7"/>
    <w:rsid w:val="007A601C"/>
    <w:rsid w:val="007B52B2"/>
    <w:rsid w:val="007C421C"/>
    <w:rsid w:val="007C77BC"/>
    <w:rsid w:val="007D0EDE"/>
    <w:rsid w:val="007D0FB0"/>
    <w:rsid w:val="007E49DB"/>
    <w:rsid w:val="007E7793"/>
    <w:rsid w:val="007F5944"/>
    <w:rsid w:val="0080474C"/>
    <w:rsid w:val="00835696"/>
    <w:rsid w:val="00836093"/>
    <w:rsid w:val="0084458B"/>
    <w:rsid w:val="00853596"/>
    <w:rsid w:val="00873A18"/>
    <w:rsid w:val="00880871"/>
    <w:rsid w:val="008814CB"/>
    <w:rsid w:val="008B0D12"/>
    <w:rsid w:val="008B38CC"/>
    <w:rsid w:val="008C06CE"/>
    <w:rsid w:val="008C3892"/>
    <w:rsid w:val="008D0CAA"/>
    <w:rsid w:val="008F5E9D"/>
    <w:rsid w:val="0092128A"/>
    <w:rsid w:val="00924955"/>
    <w:rsid w:val="009465C1"/>
    <w:rsid w:val="009529CB"/>
    <w:rsid w:val="0095409B"/>
    <w:rsid w:val="00976078"/>
    <w:rsid w:val="009843B5"/>
    <w:rsid w:val="00993A92"/>
    <w:rsid w:val="009A3352"/>
    <w:rsid w:val="009A47CE"/>
    <w:rsid w:val="009A6CE0"/>
    <w:rsid w:val="009D1435"/>
    <w:rsid w:val="00A104E8"/>
    <w:rsid w:val="00A13F31"/>
    <w:rsid w:val="00A171B5"/>
    <w:rsid w:val="00A25BB5"/>
    <w:rsid w:val="00A26A5D"/>
    <w:rsid w:val="00A409EE"/>
    <w:rsid w:val="00A5697E"/>
    <w:rsid w:val="00A60A8D"/>
    <w:rsid w:val="00A6659C"/>
    <w:rsid w:val="00A721EC"/>
    <w:rsid w:val="00A851D7"/>
    <w:rsid w:val="00A862FF"/>
    <w:rsid w:val="00AA4BB4"/>
    <w:rsid w:val="00AB6C00"/>
    <w:rsid w:val="00AD2F41"/>
    <w:rsid w:val="00AE1929"/>
    <w:rsid w:val="00B04B0A"/>
    <w:rsid w:val="00B11435"/>
    <w:rsid w:val="00B32D5F"/>
    <w:rsid w:val="00B34224"/>
    <w:rsid w:val="00B601EB"/>
    <w:rsid w:val="00B76928"/>
    <w:rsid w:val="00B971D4"/>
    <w:rsid w:val="00BA6182"/>
    <w:rsid w:val="00BC26F3"/>
    <w:rsid w:val="00BC288D"/>
    <w:rsid w:val="00BC3759"/>
    <w:rsid w:val="00BD3E81"/>
    <w:rsid w:val="00BD5AA6"/>
    <w:rsid w:val="00BF6DDC"/>
    <w:rsid w:val="00C11EE2"/>
    <w:rsid w:val="00C123BA"/>
    <w:rsid w:val="00C32409"/>
    <w:rsid w:val="00C4400B"/>
    <w:rsid w:val="00C539D7"/>
    <w:rsid w:val="00C97C90"/>
    <w:rsid w:val="00CA725F"/>
    <w:rsid w:val="00CB5B23"/>
    <w:rsid w:val="00CB6566"/>
    <w:rsid w:val="00CE067E"/>
    <w:rsid w:val="00CF74D2"/>
    <w:rsid w:val="00D268E4"/>
    <w:rsid w:val="00D27395"/>
    <w:rsid w:val="00D33B46"/>
    <w:rsid w:val="00D33ED5"/>
    <w:rsid w:val="00D35050"/>
    <w:rsid w:val="00D4599C"/>
    <w:rsid w:val="00D6715E"/>
    <w:rsid w:val="00D83DFC"/>
    <w:rsid w:val="00D90CDC"/>
    <w:rsid w:val="00D92D25"/>
    <w:rsid w:val="00D936AC"/>
    <w:rsid w:val="00DA57DB"/>
    <w:rsid w:val="00DA7209"/>
    <w:rsid w:val="00DA7EE0"/>
    <w:rsid w:val="00DB1833"/>
    <w:rsid w:val="00DB24C3"/>
    <w:rsid w:val="00DD548A"/>
    <w:rsid w:val="00DD79C1"/>
    <w:rsid w:val="00DF2B4F"/>
    <w:rsid w:val="00E046F9"/>
    <w:rsid w:val="00E214A6"/>
    <w:rsid w:val="00E81D8B"/>
    <w:rsid w:val="00EA073F"/>
    <w:rsid w:val="00EA0AB3"/>
    <w:rsid w:val="00EA1920"/>
    <w:rsid w:val="00EA477B"/>
    <w:rsid w:val="00EB3C3B"/>
    <w:rsid w:val="00EB7C6F"/>
    <w:rsid w:val="00EC0291"/>
    <w:rsid w:val="00EC3DFF"/>
    <w:rsid w:val="00ED13B9"/>
    <w:rsid w:val="00EE4FE5"/>
    <w:rsid w:val="00F2137B"/>
    <w:rsid w:val="00F40930"/>
    <w:rsid w:val="00F55084"/>
    <w:rsid w:val="00F600F6"/>
    <w:rsid w:val="00F82CBE"/>
    <w:rsid w:val="00F9075E"/>
    <w:rsid w:val="00FB1FF5"/>
    <w:rsid w:val="00FC0DB0"/>
    <w:rsid w:val="00FC6B2A"/>
    <w:rsid w:val="00FD5894"/>
    <w:rsid w:val="00FE6376"/>
    <w:rsid w:val="1E044CEA"/>
    <w:rsid w:val="213E0199"/>
    <w:rsid w:val="213E5846"/>
    <w:rsid w:val="627E27E1"/>
    <w:rsid w:val="783444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iPriority="0" w:unhideWhenUsed="0"/>
    <w:lsdException w:name="caption" w:uiPriority="35" w:qFormat="1"/>
    <w:lsdException w:name="annotation reference" w:locked="0" w:semiHidden="0" w:uiPriority="0" w:unhideWhenUsed="0"/>
    <w:lsdException w:name="page number" w:locked="0" w:semiHidden="0" w:uiPriority="0" w:unhideWhenUsed="0"/>
    <w:lsdException w:name="Title" w:semiHidden="0" w:uiPriority="10" w:unhideWhenUsed="0" w:qFormat="1"/>
    <w:lsdException w:name="Default Paragraph Font" w:uiPriority="1"/>
    <w:lsdException w:name="Body Text" w:locked="0" w:semiHidden="0" w:uiPriority="0" w:unhideWhenUsed="0"/>
    <w:lsdException w:name="Body Text Indent" w:locked="0" w:semiHidden="0" w:uiPriority="0" w:unhideWhenUsed="0"/>
    <w:lsdException w:name="Subtitle" w:semiHidden="0" w:uiPriority="11" w:unhideWhenUsed="0" w:qFormat="1"/>
    <w:lsdException w:name="Hyperlink" w:locked="0" w:semiHidden="0" w:uiPriority="0" w:unhideWhenUsed="0"/>
    <w:lsdException w:name="FollowedHyperlink" w:locked="0" w:semiHidden="0" w:uiPriority="0" w:unhideWhenUsed="0"/>
    <w:lsdException w:name="Strong" w:semiHidden="0" w:uiPriority="22" w:unhideWhenUsed="0" w:qFormat="1"/>
    <w:lsdException w:name="Emphasis" w:semiHidden="0" w:uiPriority="20" w:unhideWhenUsed="0" w:qFormat="1"/>
    <w:lsdException w:name="HTML Cite" w:locked="0" w:semiHidden="0" w:uiPriority="0" w:unhideWhenUsed="0"/>
    <w:lsdException w:name="HTML Code" w:locked="0" w:semiHidden="0" w:uiPriority="0" w:unhideWhenUsed="0"/>
    <w:lsdException w:name="HTML Definition" w:locked="0" w:semiHidden="0" w:uiPriority="0" w:unhideWhenUsed="0"/>
    <w:lsdException w:name="HTML Keyboard" w:locked="0" w:semiHidden="0" w:uiPriority="0" w:unhideWhenUsed="0"/>
    <w:lsdException w:name="HTML Sample" w:locked="0" w:semiHidden="0" w:uiPriority="0" w:unhideWhenUsed="0"/>
    <w:lsdException w:name="HTML Variable" w:locked="0" w:semiHidden="0" w:uiPriority="0" w:unhideWhenUsed="0"/>
    <w:lsdException w:name="Balloon Text" w:locked="0" w:semiHidden="0" w:uiPriority="0" w:unhideWhenUsed="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91C11"/>
    <w:pPr>
      <w:widowControl w:val="0"/>
      <w:jc w:val="both"/>
    </w:pPr>
    <w:rPr>
      <w:rFonts w:ascii="Times New Roman" w:hAnsi="Times New Roman"/>
      <w:kern w:val="2"/>
      <w:sz w:val="21"/>
      <w:szCs w:val="22"/>
    </w:rPr>
  </w:style>
  <w:style w:type="paragraph" w:styleId="1">
    <w:name w:val="heading 1"/>
    <w:basedOn w:val="a"/>
    <w:next w:val="a"/>
    <w:link w:val="1Char"/>
    <w:uiPriority w:val="99"/>
    <w:qFormat/>
    <w:rsid w:val="00491C11"/>
    <w:pPr>
      <w:keepNext/>
      <w:keepLines/>
      <w:spacing w:before="340" w:after="330" w:line="578" w:lineRule="auto"/>
      <w:outlineLvl w:val="0"/>
    </w:pPr>
    <w:rPr>
      <w:rFonts w:ascii="Calibri" w:hAnsi="Calibri"/>
      <w:b/>
      <w:kern w:val="44"/>
      <w:sz w:val="44"/>
      <w:szCs w:val="20"/>
      <w:lang/>
    </w:rPr>
  </w:style>
  <w:style w:type="paragraph" w:styleId="3">
    <w:name w:val="heading 3"/>
    <w:basedOn w:val="a"/>
    <w:next w:val="a"/>
    <w:link w:val="3Char"/>
    <w:uiPriority w:val="99"/>
    <w:qFormat/>
    <w:locked/>
    <w:rsid w:val="00DD79C1"/>
    <w:pPr>
      <w:keepNext/>
      <w:keepLines/>
      <w:spacing w:before="260" w:after="260" w:line="416" w:lineRule="auto"/>
      <w:outlineLvl w:val="2"/>
    </w:pPr>
    <w:rPr>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91C11"/>
    <w:rPr>
      <w:rFonts w:cs="Times New Roman"/>
      <w:b/>
      <w:kern w:val="44"/>
      <w:sz w:val="44"/>
    </w:rPr>
  </w:style>
  <w:style w:type="character" w:customStyle="1" w:styleId="3Char">
    <w:name w:val="标题 3 Char"/>
    <w:link w:val="3"/>
    <w:uiPriority w:val="99"/>
    <w:semiHidden/>
    <w:locked/>
    <w:rsid w:val="00DD79C1"/>
    <w:rPr>
      <w:rFonts w:ascii="Times New Roman" w:hAnsi="Times New Roman" w:cs="Times New Roman"/>
      <w:b/>
      <w:bCs/>
      <w:kern w:val="2"/>
      <w:sz w:val="32"/>
      <w:szCs w:val="32"/>
    </w:rPr>
  </w:style>
  <w:style w:type="paragraph" w:styleId="a3">
    <w:name w:val="annotation text"/>
    <w:basedOn w:val="a"/>
    <w:link w:val="Char"/>
    <w:uiPriority w:val="99"/>
    <w:rsid w:val="00491C11"/>
    <w:pPr>
      <w:jc w:val="left"/>
    </w:pPr>
    <w:rPr>
      <w:sz w:val="24"/>
      <w:szCs w:val="20"/>
      <w:lang/>
    </w:rPr>
  </w:style>
  <w:style w:type="character" w:customStyle="1" w:styleId="Char">
    <w:name w:val="批注文字 Char"/>
    <w:link w:val="a3"/>
    <w:uiPriority w:val="99"/>
    <w:locked/>
    <w:rsid w:val="00491C11"/>
    <w:rPr>
      <w:rFonts w:ascii="Times New Roman" w:hAnsi="Times New Roman" w:cs="Times New Roman"/>
      <w:kern w:val="2"/>
      <w:sz w:val="24"/>
    </w:rPr>
  </w:style>
  <w:style w:type="paragraph" w:styleId="a4">
    <w:name w:val="Body Text"/>
    <w:basedOn w:val="a"/>
    <w:link w:val="Char0"/>
    <w:uiPriority w:val="99"/>
    <w:rsid w:val="00491C11"/>
    <w:pPr>
      <w:spacing w:after="120"/>
    </w:pPr>
    <w:rPr>
      <w:sz w:val="24"/>
      <w:szCs w:val="20"/>
      <w:lang/>
    </w:rPr>
  </w:style>
  <w:style w:type="character" w:customStyle="1" w:styleId="Char0">
    <w:name w:val="正文文本 Char"/>
    <w:link w:val="a4"/>
    <w:uiPriority w:val="99"/>
    <w:locked/>
    <w:rsid w:val="00491C11"/>
    <w:rPr>
      <w:rFonts w:ascii="Times New Roman" w:hAnsi="Times New Roman" w:cs="Times New Roman"/>
      <w:kern w:val="2"/>
      <w:sz w:val="24"/>
    </w:rPr>
  </w:style>
  <w:style w:type="paragraph" w:styleId="a5">
    <w:name w:val="Body Text Indent"/>
    <w:basedOn w:val="a"/>
    <w:link w:val="Char1"/>
    <w:uiPriority w:val="99"/>
    <w:rsid w:val="00491C11"/>
    <w:pPr>
      <w:spacing w:after="120"/>
      <w:ind w:leftChars="200" w:left="420"/>
    </w:pPr>
    <w:rPr>
      <w:rFonts w:ascii="Calibri" w:hAnsi="Calibri"/>
      <w:sz w:val="22"/>
      <w:szCs w:val="20"/>
      <w:lang/>
    </w:rPr>
  </w:style>
  <w:style w:type="character" w:customStyle="1" w:styleId="Char1">
    <w:name w:val="正文文本缩进 Char"/>
    <w:link w:val="a5"/>
    <w:uiPriority w:val="99"/>
    <w:locked/>
    <w:rsid w:val="00491C11"/>
    <w:rPr>
      <w:rFonts w:cs="Times New Roman"/>
      <w:kern w:val="2"/>
      <w:sz w:val="22"/>
    </w:rPr>
  </w:style>
  <w:style w:type="paragraph" w:styleId="30">
    <w:name w:val="toc 3"/>
    <w:basedOn w:val="a"/>
    <w:next w:val="a"/>
    <w:uiPriority w:val="99"/>
    <w:rsid w:val="00491C11"/>
    <w:pPr>
      <w:adjustRightInd w:val="0"/>
      <w:snapToGrid w:val="0"/>
      <w:spacing w:line="288" w:lineRule="auto"/>
      <w:ind w:firstLineChars="200" w:firstLine="200"/>
      <w:jc w:val="left"/>
      <w:outlineLvl w:val="1"/>
    </w:pPr>
    <w:rPr>
      <w:rFonts w:ascii="黑体" w:eastAsia="黑体" w:hAnsi="宋体"/>
      <w:iCs/>
      <w:szCs w:val="28"/>
    </w:rPr>
  </w:style>
  <w:style w:type="paragraph" w:styleId="a6">
    <w:name w:val="Date"/>
    <w:basedOn w:val="a"/>
    <w:next w:val="a"/>
    <w:link w:val="Char2"/>
    <w:uiPriority w:val="99"/>
    <w:rsid w:val="00491C11"/>
    <w:pPr>
      <w:ind w:leftChars="2500" w:left="100"/>
    </w:pPr>
    <w:rPr>
      <w:rFonts w:ascii="Calibri" w:hAnsi="Calibri"/>
      <w:sz w:val="22"/>
      <w:szCs w:val="20"/>
      <w:lang/>
    </w:rPr>
  </w:style>
  <w:style w:type="character" w:customStyle="1" w:styleId="Char2">
    <w:name w:val="日期 Char"/>
    <w:link w:val="a6"/>
    <w:uiPriority w:val="99"/>
    <w:locked/>
    <w:rsid w:val="00491C11"/>
    <w:rPr>
      <w:rFonts w:cs="Times New Roman"/>
      <w:kern w:val="2"/>
      <w:sz w:val="22"/>
    </w:rPr>
  </w:style>
  <w:style w:type="paragraph" w:styleId="a7">
    <w:name w:val="Balloon Text"/>
    <w:basedOn w:val="a"/>
    <w:link w:val="Char3"/>
    <w:uiPriority w:val="99"/>
    <w:rsid w:val="00491C11"/>
    <w:rPr>
      <w:sz w:val="18"/>
      <w:szCs w:val="20"/>
      <w:lang/>
    </w:rPr>
  </w:style>
  <w:style w:type="character" w:customStyle="1" w:styleId="Char3">
    <w:name w:val="批注框文本 Char"/>
    <w:link w:val="a7"/>
    <w:uiPriority w:val="99"/>
    <w:locked/>
    <w:rsid w:val="00491C11"/>
    <w:rPr>
      <w:rFonts w:ascii="Times New Roman" w:hAnsi="Times New Roman" w:cs="Times New Roman"/>
      <w:kern w:val="2"/>
      <w:sz w:val="18"/>
    </w:rPr>
  </w:style>
  <w:style w:type="paragraph" w:styleId="a8">
    <w:name w:val="footer"/>
    <w:basedOn w:val="a"/>
    <w:link w:val="Char4"/>
    <w:uiPriority w:val="99"/>
    <w:rsid w:val="00491C11"/>
    <w:pPr>
      <w:tabs>
        <w:tab w:val="center" w:pos="4153"/>
        <w:tab w:val="right" w:pos="8306"/>
      </w:tabs>
      <w:snapToGrid w:val="0"/>
      <w:jc w:val="left"/>
    </w:pPr>
    <w:rPr>
      <w:rFonts w:ascii="Calibri" w:hAnsi="Calibri"/>
      <w:kern w:val="0"/>
      <w:sz w:val="18"/>
      <w:szCs w:val="20"/>
      <w:lang/>
    </w:rPr>
  </w:style>
  <w:style w:type="character" w:customStyle="1" w:styleId="Char4">
    <w:name w:val="页脚 Char"/>
    <w:link w:val="a8"/>
    <w:uiPriority w:val="99"/>
    <w:locked/>
    <w:rsid w:val="00491C11"/>
    <w:rPr>
      <w:rFonts w:cs="Times New Roman"/>
      <w:sz w:val="18"/>
    </w:rPr>
  </w:style>
  <w:style w:type="paragraph" w:styleId="a9">
    <w:name w:val="header"/>
    <w:basedOn w:val="a"/>
    <w:link w:val="Char5"/>
    <w:uiPriority w:val="99"/>
    <w:rsid w:val="00491C11"/>
    <w:pPr>
      <w:pBdr>
        <w:bottom w:val="single" w:sz="6" w:space="1" w:color="auto"/>
      </w:pBdr>
      <w:tabs>
        <w:tab w:val="center" w:pos="4153"/>
        <w:tab w:val="right" w:pos="8306"/>
      </w:tabs>
      <w:snapToGrid w:val="0"/>
      <w:jc w:val="center"/>
    </w:pPr>
    <w:rPr>
      <w:rFonts w:ascii="Calibri" w:hAnsi="Calibri"/>
      <w:kern w:val="0"/>
      <w:sz w:val="18"/>
      <w:szCs w:val="20"/>
      <w:lang/>
    </w:rPr>
  </w:style>
  <w:style w:type="character" w:customStyle="1" w:styleId="Char5">
    <w:name w:val="页眉 Char"/>
    <w:link w:val="a9"/>
    <w:uiPriority w:val="99"/>
    <w:locked/>
    <w:rsid w:val="00491C11"/>
    <w:rPr>
      <w:rFonts w:cs="Times New Roman"/>
      <w:sz w:val="18"/>
    </w:rPr>
  </w:style>
  <w:style w:type="paragraph" w:styleId="aa">
    <w:name w:val="Normal (Web)"/>
    <w:basedOn w:val="a"/>
    <w:uiPriority w:val="99"/>
    <w:rsid w:val="00491C11"/>
    <w:pPr>
      <w:spacing w:beforeAutospacing="1" w:afterAutospacing="1"/>
      <w:jc w:val="left"/>
    </w:pPr>
    <w:rPr>
      <w:kern w:val="0"/>
      <w:sz w:val="24"/>
    </w:rPr>
  </w:style>
  <w:style w:type="paragraph" w:styleId="ab">
    <w:name w:val="annotation subject"/>
    <w:basedOn w:val="a3"/>
    <w:next w:val="a3"/>
    <w:link w:val="Char6"/>
    <w:uiPriority w:val="99"/>
    <w:rsid w:val="00491C11"/>
    <w:rPr>
      <w:b/>
    </w:rPr>
  </w:style>
  <w:style w:type="character" w:customStyle="1" w:styleId="Char6">
    <w:name w:val="批注主题 Char"/>
    <w:link w:val="ab"/>
    <w:uiPriority w:val="99"/>
    <w:locked/>
    <w:rsid w:val="00491C11"/>
    <w:rPr>
      <w:rFonts w:ascii="Times New Roman" w:hAnsi="Times New Roman" w:cs="Times New Roman"/>
      <w:b/>
      <w:kern w:val="2"/>
      <w:sz w:val="24"/>
    </w:rPr>
  </w:style>
  <w:style w:type="table" w:styleId="ac">
    <w:name w:val="Table Grid"/>
    <w:basedOn w:val="a1"/>
    <w:uiPriority w:val="99"/>
    <w:rsid w:val="00491C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491C11"/>
    <w:rPr>
      <w:rFonts w:cs="Times New Roman"/>
      <w:b/>
      <w:bCs/>
    </w:rPr>
  </w:style>
  <w:style w:type="character" w:styleId="ae">
    <w:name w:val="page number"/>
    <w:uiPriority w:val="99"/>
    <w:rsid w:val="00491C11"/>
    <w:rPr>
      <w:rFonts w:cs="Times New Roman"/>
    </w:rPr>
  </w:style>
  <w:style w:type="character" w:styleId="af">
    <w:name w:val="FollowedHyperlink"/>
    <w:uiPriority w:val="99"/>
    <w:rsid w:val="00491C11"/>
    <w:rPr>
      <w:rFonts w:cs="Times New Roman"/>
      <w:color w:val="338DE6"/>
      <w:u w:val="none"/>
    </w:rPr>
  </w:style>
  <w:style w:type="character" w:styleId="af0">
    <w:name w:val="Emphasis"/>
    <w:uiPriority w:val="99"/>
    <w:qFormat/>
    <w:rsid w:val="00491C11"/>
    <w:rPr>
      <w:rFonts w:cs="Times New Roman"/>
      <w:color w:val="CC0000"/>
    </w:rPr>
  </w:style>
  <w:style w:type="character" w:styleId="HTML">
    <w:name w:val="HTML Definition"/>
    <w:uiPriority w:val="99"/>
    <w:rsid w:val="00491C11"/>
    <w:rPr>
      <w:rFonts w:cs="Times New Roman"/>
    </w:rPr>
  </w:style>
  <w:style w:type="character" w:styleId="HTML0">
    <w:name w:val="HTML Variable"/>
    <w:uiPriority w:val="99"/>
    <w:rsid w:val="00491C11"/>
    <w:rPr>
      <w:rFonts w:cs="Times New Roman"/>
    </w:rPr>
  </w:style>
  <w:style w:type="character" w:styleId="af1">
    <w:name w:val="Hyperlink"/>
    <w:uiPriority w:val="99"/>
    <w:rsid w:val="00491C11"/>
    <w:rPr>
      <w:rFonts w:cs="Times New Roman"/>
      <w:color w:val="338DE6"/>
      <w:u w:val="none"/>
    </w:rPr>
  </w:style>
  <w:style w:type="character" w:styleId="HTML1">
    <w:name w:val="HTML Code"/>
    <w:uiPriority w:val="99"/>
    <w:rsid w:val="00491C11"/>
    <w:rPr>
      <w:rFonts w:ascii="serif" w:hAnsi="serif" w:cs="serif"/>
      <w:sz w:val="21"/>
      <w:szCs w:val="21"/>
    </w:rPr>
  </w:style>
  <w:style w:type="character" w:styleId="af2">
    <w:name w:val="annotation reference"/>
    <w:uiPriority w:val="99"/>
    <w:rsid w:val="00491C11"/>
    <w:rPr>
      <w:rFonts w:cs="Times New Roman"/>
      <w:sz w:val="21"/>
    </w:rPr>
  </w:style>
  <w:style w:type="character" w:styleId="HTML2">
    <w:name w:val="HTML Cite"/>
    <w:uiPriority w:val="99"/>
    <w:rsid w:val="00491C11"/>
    <w:rPr>
      <w:rFonts w:cs="Times New Roman"/>
    </w:rPr>
  </w:style>
  <w:style w:type="character" w:styleId="HTML3">
    <w:name w:val="HTML Keyboard"/>
    <w:uiPriority w:val="99"/>
    <w:rsid w:val="00491C11"/>
    <w:rPr>
      <w:rFonts w:ascii="serif" w:hAnsi="serif" w:cs="serif"/>
      <w:sz w:val="21"/>
      <w:szCs w:val="21"/>
    </w:rPr>
  </w:style>
  <w:style w:type="character" w:styleId="HTML4">
    <w:name w:val="HTML Sample"/>
    <w:uiPriority w:val="99"/>
    <w:rsid w:val="00491C11"/>
    <w:rPr>
      <w:rFonts w:ascii="serif" w:hAnsi="serif" w:cs="serif"/>
      <w:sz w:val="21"/>
      <w:szCs w:val="21"/>
    </w:rPr>
  </w:style>
  <w:style w:type="paragraph" w:customStyle="1" w:styleId="xl44">
    <w:name w:val="xl44"/>
    <w:basedOn w:val="a"/>
    <w:uiPriority w:val="99"/>
    <w:rsid w:val="00491C11"/>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kern w:val="0"/>
      <w:szCs w:val="21"/>
    </w:rPr>
  </w:style>
  <w:style w:type="paragraph" w:customStyle="1" w:styleId="TOC1">
    <w:name w:val="TOC 标题1"/>
    <w:basedOn w:val="1"/>
    <w:next w:val="a"/>
    <w:uiPriority w:val="99"/>
    <w:rsid w:val="00491C11"/>
    <w:pPr>
      <w:widowControl/>
      <w:spacing w:before="480" w:after="0" w:line="276" w:lineRule="auto"/>
      <w:jc w:val="left"/>
      <w:outlineLvl w:val="9"/>
    </w:pPr>
    <w:rPr>
      <w:rFonts w:ascii="Cambria" w:hAnsi="Cambria"/>
      <w:color w:val="365F91"/>
      <w:kern w:val="0"/>
      <w:sz w:val="28"/>
      <w:szCs w:val="28"/>
    </w:rPr>
  </w:style>
  <w:style w:type="paragraph" w:customStyle="1" w:styleId="CharChar1">
    <w:name w:val="Char Char1"/>
    <w:basedOn w:val="a"/>
    <w:next w:val="a"/>
    <w:uiPriority w:val="99"/>
    <w:rsid w:val="00491C11"/>
    <w:pPr>
      <w:widowControl/>
      <w:spacing w:line="560" w:lineRule="exact"/>
      <w:ind w:firstLineChars="200" w:firstLine="560"/>
    </w:pPr>
    <w:rPr>
      <w:rFonts w:ascii="宋体" w:hAnsi="宋体"/>
      <w:sz w:val="28"/>
      <w:szCs w:val="28"/>
    </w:rPr>
  </w:style>
  <w:style w:type="paragraph" w:customStyle="1" w:styleId="CharCharCharCharCharChar2CharCharCharChar">
    <w:name w:val="Char Char Char Char Char Char2 Char Char Char Char"/>
    <w:basedOn w:val="a"/>
    <w:uiPriority w:val="99"/>
    <w:rsid w:val="00491C11"/>
    <w:rPr>
      <w:szCs w:val="24"/>
    </w:rPr>
  </w:style>
  <w:style w:type="paragraph" w:customStyle="1" w:styleId="1-21">
    <w:name w:val="中等深浅网格 1 - 着色 21"/>
    <w:basedOn w:val="a"/>
    <w:uiPriority w:val="99"/>
    <w:rsid w:val="00491C11"/>
    <w:pPr>
      <w:spacing w:line="360" w:lineRule="auto"/>
      <w:ind w:firstLineChars="200" w:firstLine="420"/>
    </w:pPr>
  </w:style>
  <w:style w:type="paragraph" w:customStyle="1" w:styleId="CharCharCharCharCharChar">
    <w:name w:val="Char Char Char Char Char Char"/>
    <w:basedOn w:val="a"/>
    <w:uiPriority w:val="99"/>
    <w:rsid w:val="00491C11"/>
    <w:rPr>
      <w:szCs w:val="24"/>
    </w:rPr>
  </w:style>
  <w:style w:type="paragraph" w:customStyle="1" w:styleId="DefaultParagraphFontParaChar">
    <w:name w:val="Default Paragraph Font Para Char"/>
    <w:basedOn w:val="a"/>
    <w:uiPriority w:val="99"/>
    <w:rsid w:val="00491C11"/>
    <w:pPr>
      <w:widowControl/>
      <w:spacing w:after="160" w:line="240" w:lineRule="exact"/>
      <w:jc w:val="left"/>
    </w:pPr>
    <w:rPr>
      <w:rFonts w:ascii="Verdana" w:hAnsi="Verdana"/>
      <w:kern w:val="0"/>
      <w:sz w:val="20"/>
      <w:szCs w:val="20"/>
      <w:lang w:eastAsia="en-US"/>
    </w:rPr>
  </w:style>
  <w:style w:type="character" w:customStyle="1" w:styleId="shenhui333121">
    <w:name w:val="shenhui333121"/>
    <w:uiPriority w:val="99"/>
    <w:rsid w:val="00491C11"/>
    <w:rPr>
      <w:rFonts w:ascii="??" w:hAnsi="??"/>
      <w:color w:val="333333"/>
      <w:sz w:val="18"/>
      <w:u w:val="none"/>
    </w:rPr>
  </w:style>
  <w:style w:type="character" w:customStyle="1" w:styleId="apple-converted-space">
    <w:name w:val="apple-converted-space"/>
    <w:uiPriority w:val="99"/>
    <w:rsid w:val="00491C11"/>
    <w:rPr>
      <w:rFonts w:cs="Times New Roman"/>
    </w:rPr>
  </w:style>
  <w:style w:type="character" w:customStyle="1" w:styleId="fontstrikethrough">
    <w:name w:val="fontstrikethrough"/>
    <w:uiPriority w:val="99"/>
    <w:rsid w:val="00491C11"/>
    <w:rPr>
      <w:rFonts w:cs="Times New Roman"/>
      <w:strike/>
    </w:rPr>
  </w:style>
  <w:style w:type="character" w:customStyle="1" w:styleId="fontborder">
    <w:name w:val="fontborder"/>
    <w:uiPriority w:val="99"/>
    <w:rsid w:val="00491C11"/>
    <w:rPr>
      <w:rFonts w:cs="Times New Roman"/>
      <w:bdr w:val="single" w:sz="4" w:space="0" w:color="000000"/>
    </w:rPr>
  </w:style>
</w:styles>
</file>

<file path=word/webSettings.xml><?xml version="1.0" encoding="utf-8"?>
<w:webSettings xmlns:r="http://schemas.openxmlformats.org/officeDocument/2006/relationships" xmlns:w="http://schemas.openxmlformats.org/wordprocessingml/2006/main">
  <w:divs>
    <w:div w:id="112798051">
      <w:bodyDiv w:val="1"/>
      <w:marLeft w:val="0"/>
      <w:marRight w:val="0"/>
      <w:marTop w:val="0"/>
      <w:marBottom w:val="0"/>
      <w:divBdr>
        <w:top w:val="none" w:sz="0" w:space="0" w:color="auto"/>
        <w:left w:val="none" w:sz="0" w:space="0" w:color="auto"/>
        <w:bottom w:val="none" w:sz="0" w:space="0" w:color="auto"/>
        <w:right w:val="none" w:sz="0" w:space="0" w:color="auto"/>
      </w:divBdr>
    </w:div>
    <w:div w:id="300817096">
      <w:bodyDiv w:val="1"/>
      <w:marLeft w:val="0"/>
      <w:marRight w:val="0"/>
      <w:marTop w:val="0"/>
      <w:marBottom w:val="0"/>
      <w:divBdr>
        <w:top w:val="none" w:sz="0" w:space="0" w:color="auto"/>
        <w:left w:val="none" w:sz="0" w:space="0" w:color="auto"/>
        <w:bottom w:val="none" w:sz="0" w:space="0" w:color="auto"/>
        <w:right w:val="none" w:sz="0" w:space="0" w:color="auto"/>
      </w:divBdr>
    </w:div>
    <w:div w:id="1011958092">
      <w:marLeft w:val="0"/>
      <w:marRight w:val="0"/>
      <w:marTop w:val="0"/>
      <w:marBottom w:val="0"/>
      <w:divBdr>
        <w:top w:val="none" w:sz="0" w:space="0" w:color="auto"/>
        <w:left w:val="none" w:sz="0" w:space="0" w:color="auto"/>
        <w:bottom w:val="none" w:sz="0" w:space="0" w:color="auto"/>
        <w:right w:val="none" w:sz="0" w:space="0" w:color="auto"/>
      </w:divBdr>
    </w:div>
    <w:div w:id="1011958093">
      <w:marLeft w:val="0"/>
      <w:marRight w:val="0"/>
      <w:marTop w:val="0"/>
      <w:marBottom w:val="0"/>
      <w:divBdr>
        <w:top w:val="none" w:sz="0" w:space="0" w:color="auto"/>
        <w:left w:val="none" w:sz="0" w:space="0" w:color="auto"/>
        <w:bottom w:val="none" w:sz="0" w:space="0" w:color="auto"/>
        <w:right w:val="none" w:sz="0" w:space="0" w:color="auto"/>
      </w:divBdr>
    </w:div>
    <w:div w:id="1011958094">
      <w:marLeft w:val="0"/>
      <w:marRight w:val="0"/>
      <w:marTop w:val="0"/>
      <w:marBottom w:val="0"/>
      <w:divBdr>
        <w:top w:val="none" w:sz="0" w:space="0" w:color="auto"/>
        <w:left w:val="none" w:sz="0" w:space="0" w:color="auto"/>
        <w:bottom w:val="none" w:sz="0" w:space="0" w:color="auto"/>
        <w:right w:val="none" w:sz="0" w:space="0" w:color="auto"/>
      </w:divBdr>
    </w:div>
    <w:div w:id="12180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DEA1-D752-414F-9948-7A7A9136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18</Pages>
  <Words>1826</Words>
  <Characters>10409</Characters>
  <Application>Microsoft Office Word</Application>
  <DocSecurity>0</DocSecurity>
  <Lines>86</Lines>
  <Paragraphs>24</Paragraphs>
  <ScaleCrop>false</ScaleCrop>
  <Company>Microsoft</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Tom</dc:creator>
  <cp:keywords/>
  <dc:description/>
  <cp:lastModifiedBy>MC SYSTEM</cp:lastModifiedBy>
  <cp:revision>13</cp:revision>
  <cp:lastPrinted>2019-06-10T14:56:00Z</cp:lastPrinted>
  <dcterms:created xsi:type="dcterms:W3CDTF">2020-07-17T08:48:00Z</dcterms:created>
  <dcterms:modified xsi:type="dcterms:W3CDTF">2020-08-05T03:03:00Z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